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49F4" w:rsidRPr="008768F0" w:rsidRDefault="00140C19" w:rsidP="00730C43">
      <w:r>
        <w:rPr>
          <w:noProof/>
          <w:lang w:eastAsia="en-US"/>
        </w:rPr>
        <w:pict>
          <v:shape id="Picture 411" o:spid="_x0000_s1026" type="#_x0000_t75" alt="Hookup Unit" style="position:absolute;left:0;text-align:left;margin-left:27.25pt;margin-top:23.45pt;width:143.35pt;height:111.5pt;z-index:14;visibility:visible">
            <v:imagedata r:id="rId7" o:title=""/>
          </v:shape>
        </w:pict>
      </w:r>
      <w:r>
        <w:rPr>
          <w:noProof/>
          <w:lang w:eastAsia="en-US"/>
        </w:rPr>
        <w:pict>
          <v:rect id="_x0000_s1027" style="position:absolute;left:0;text-align:left;margin-left:-8.75pt;margin-top:-37.65pt;width:215.35pt;height:233.1pt;z-index:1" filled="f" fillcolor="navy" strokecolor="#f60" strokeweight="1pt">
            <v:fill opacity="47186f" color2="#9cf" rotate="t"/>
          </v:rect>
        </w:pict>
      </w:r>
      <w:r>
        <w:rPr>
          <w:noProof/>
          <w:lang w:eastAsia="en-US"/>
        </w:rPr>
        <w:pict>
          <v:shape id="Picture 0" o:spid="_x0000_s1028" type="#_x0000_t75" alt="Micromax logo final.jpg" style="position:absolute;left:0;text-align:left;margin-left:134.8pt;margin-top:-31.15pt;width:68.2pt;height:16.95pt;z-index:3;visibility:visible">
            <v:imagedata r:id="rId8" o:title=""/>
          </v:shape>
        </w:pict>
      </w:r>
    </w:p>
    <w:p w:rsidR="000649F4" w:rsidRPr="008768F0" w:rsidRDefault="000649F4" w:rsidP="00730C43">
      <w:pPr>
        <w:sectPr w:rsidR="000649F4" w:rsidRPr="008768F0" w:rsidSect="00730C43">
          <w:headerReference w:type="default" r:id="rId9"/>
          <w:footerReference w:type="default" r:id="rId10"/>
          <w:headerReference w:type="first" r:id="rId11"/>
          <w:type w:val="continuous"/>
          <w:pgSz w:w="4522" w:h="4896"/>
          <w:pgMar w:top="230" w:right="288" w:bottom="403" w:left="288" w:header="158" w:footer="0" w:gutter="0"/>
          <w:cols w:space="720"/>
          <w:titlePg/>
          <w:docGrid w:type="linesAndChars" w:linePitch="312"/>
        </w:sectPr>
      </w:pPr>
    </w:p>
    <w:p w:rsidR="000649F4" w:rsidRPr="008768F0" w:rsidRDefault="00140C19" w:rsidP="00442AAC">
      <w:pPr>
        <w:pStyle w:val="BodyText-3"/>
        <w:tabs>
          <w:tab w:val="clear" w:pos="1152"/>
        </w:tabs>
        <w:ind w:left="0" w:firstLine="144"/>
        <w:rPr>
          <w:shadow/>
          <w:color w:val="000080"/>
        </w:rPr>
      </w:pPr>
      <w:r>
        <w:rPr>
          <w:noProof/>
          <w:lang w:eastAsia="en-US"/>
        </w:rPr>
        <w:lastRenderedPageBreak/>
        <w:pict>
          <v:shape id="Picture 1" o:spid="_x0000_i1025" type="#_x0000_t75" alt="Hookup Unit" style="width:30.65pt;height:23.1pt;visibility:visible">
            <v:imagedata r:id="rId12" o:title=""/>
          </v:shape>
        </w:pict>
      </w:r>
    </w:p>
    <w:p w:rsidR="000649F4" w:rsidRPr="008768F0" w:rsidRDefault="00140C19" w:rsidP="00AB5FFA">
      <w:pPr>
        <w:pStyle w:val="Stylebodytext4DarkBlueLeft02"/>
        <w:spacing w:before="0" w:after="120"/>
        <w:ind w:left="144"/>
      </w:pPr>
      <w:r>
        <w:rPr>
          <w:noProof/>
          <w:lang w:eastAsia="en-U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-6.8pt;margin-top:6.35pt;width:211.2pt;height:231.45pt;z-index:-9;mso-position-vertical-relative:page" filled="f" fillcolor="silver" strokecolor="#f60" strokeweight="1pt">
            <v:fill opacity="47186f" color2="#9cf" rotate="t"/>
            <w10:wrap anchory="page"/>
            <w10:anchorlock/>
          </v:shape>
        </w:pict>
      </w:r>
      <w:r w:rsidR="000649F4" w:rsidRPr="008768F0">
        <w:rPr>
          <w:rFonts w:ascii="Calibri" w:hAnsi="Calibri"/>
        </w:rPr>
        <w:t xml:space="preserve">The Hookup application on your </w:t>
      </w:r>
      <w:r w:rsidR="000649F4">
        <w:rPr>
          <w:rFonts w:ascii="Calibri" w:hAnsi="Calibri"/>
        </w:rPr>
        <w:t xml:space="preserve">handset </w:t>
      </w:r>
      <w:r w:rsidR="000649F4" w:rsidRPr="008768F0">
        <w:rPr>
          <w:rFonts w:ascii="Calibri" w:hAnsi="Calibri"/>
        </w:rPr>
        <w:t>lets you talk, chat and connect on the move anywhere, anytime with hookup registered friends from your contact list. As Hookup uses the Internet for sending</w:t>
      </w:r>
      <w:r w:rsidR="000649F4">
        <w:rPr>
          <w:rFonts w:ascii="Calibri" w:hAnsi="Calibri"/>
        </w:rPr>
        <w:t>/</w:t>
      </w:r>
      <w:r w:rsidR="000649F4" w:rsidRPr="008768F0">
        <w:rPr>
          <w:rFonts w:ascii="Calibri" w:hAnsi="Calibri"/>
        </w:rPr>
        <w:t>receiving SMS, your messaging is almost free</w:t>
      </w:r>
      <w:r w:rsidR="000649F4">
        <w:rPr>
          <w:rFonts w:ascii="Calibri" w:hAnsi="Calibri"/>
        </w:rPr>
        <w:t xml:space="preserve"> of cost</w:t>
      </w:r>
      <w:r w:rsidR="000649F4" w:rsidRPr="008768F0">
        <w:rPr>
          <w:rFonts w:ascii="Calibri" w:hAnsi="Calibri"/>
        </w:rPr>
        <w:t>. Read on to explore more cool features of Hookup</w:t>
      </w:r>
      <w:r w:rsidR="000649F4" w:rsidRPr="008768F0">
        <w:t>.</w:t>
      </w:r>
    </w:p>
    <w:p w:rsidR="0020630F" w:rsidRPr="008768F0" w:rsidRDefault="00140C19" w:rsidP="00A17D36">
      <w:pPr>
        <w:pStyle w:val="Stylebodytext4DarkBlueLeft02"/>
        <w:spacing w:before="0" w:after="120"/>
        <w:ind w:left="144"/>
      </w:pPr>
      <w:r>
        <w:rPr>
          <w:noProof/>
          <w:lang w:eastAsia="en-US"/>
        </w:rPr>
        <w:pict>
          <v:roundrect id="_x0000_s1030" style="position:absolute;left:0;text-align:left;margin-left:8.8pt;margin-top:100pt;width:88.2pt;height:10.95pt;flip:x;z-index:5;mso-position-vertical-relative:line" arcsize="10923f" fillcolor="#36f" strokecolor="white" strokeweight="1.25pt">
            <v:fill opacity="47186f" color2="#9cf" rotate="t"/>
            <v:textbox style="mso-next-textbox:#_x0000_s1030" inset="0,0,0,0">
              <w:txbxContent>
                <w:p w:rsidR="000649F4" w:rsidRPr="008B6084" w:rsidRDefault="000649F4" w:rsidP="0042180E">
                  <w:pPr>
                    <w:spacing w:before="0" w:after="0"/>
                    <w:ind w:left="446"/>
                    <w:jc w:val="left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proofErr w:type="spellStart"/>
                  <w:r w:rsidRPr="008B6084"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>Whats</w:t>
                  </w:r>
                  <w:proofErr w:type="spellEnd"/>
                  <w:r w:rsidRPr="008B6084"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 xml:space="preserve"> Cool</w:t>
                  </w:r>
                  <w:proofErr w:type="gramStart"/>
                  <w:r w:rsidRPr="008B6084"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>..</w:t>
                  </w:r>
                  <w:proofErr w:type="gramEnd"/>
                </w:p>
              </w:txbxContent>
            </v:textbox>
          </v:roundrect>
        </w:pict>
      </w:r>
      <w:r>
        <w:pict>
          <v:shape id="_x0000_i1026" type="#_x0000_t75" style="width:87.05pt;height:94.55pt;mso-position-vertical:absolute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649F4" w:rsidRPr="008768F0" w:rsidRDefault="000649F4" w:rsidP="0042180E">
      <w:pPr>
        <w:pStyle w:val="Stylebodytext4DarkBlueLeft02"/>
        <w:spacing w:before="0"/>
        <w:ind w:left="144"/>
      </w:pPr>
    </w:p>
    <w:p w:rsidR="000649F4" w:rsidRPr="0071338E" w:rsidRDefault="000649F4" w:rsidP="00CA448B">
      <w:pPr>
        <w:pStyle w:val="BodyText-3"/>
        <w:numPr>
          <w:ilvl w:val="0"/>
          <w:numId w:val="13"/>
        </w:numPr>
        <w:tabs>
          <w:tab w:val="clear" w:pos="1152"/>
          <w:tab w:val="num" w:pos="450"/>
        </w:tabs>
        <w:ind w:left="450" w:hanging="180"/>
        <w:rPr>
          <w:rFonts w:ascii="Calibri" w:hAnsi="Calibri"/>
          <w:color w:val="000080"/>
        </w:rPr>
      </w:pPr>
      <w:r w:rsidRPr="0071338E">
        <w:rPr>
          <w:rFonts w:ascii="Calibri" w:hAnsi="Calibri"/>
          <w:color w:val="000080"/>
        </w:rPr>
        <w:t xml:space="preserve">Send and receive instant messages. Presents conversation </w:t>
      </w:r>
    </w:p>
    <w:p w:rsidR="000649F4" w:rsidRPr="0071338E" w:rsidRDefault="000649F4" w:rsidP="003D57BC">
      <w:pPr>
        <w:pStyle w:val="BodyText-3"/>
        <w:tabs>
          <w:tab w:val="clear" w:pos="1152"/>
        </w:tabs>
        <w:ind w:left="450" w:firstLine="0"/>
        <w:rPr>
          <w:rFonts w:ascii="Calibri" w:hAnsi="Calibri"/>
          <w:color w:val="000080"/>
        </w:rPr>
      </w:pPr>
      <w:proofErr w:type="gramStart"/>
      <w:r w:rsidRPr="0071338E">
        <w:rPr>
          <w:rFonts w:ascii="Calibri" w:hAnsi="Calibri"/>
          <w:color w:val="000080"/>
        </w:rPr>
        <w:t>in</w:t>
      </w:r>
      <w:proofErr w:type="gramEnd"/>
      <w:r w:rsidRPr="0071338E">
        <w:rPr>
          <w:rFonts w:ascii="Calibri" w:hAnsi="Calibri"/>
          <w:color w:val="000080"/>
        </w:rPr>
        <w:t xml:space="preserve"> IM bubble, sorted by time.</w:t>
      </w:r>
    </w:p>
    <w:p w:rsidR="000649F4" w:rsidRPr="0071338E" w:rsidRDefault="000649F4" w:rsidP="00CA448B">
      <w:pPr>
        <w:pStyle w:val="BodyText-3"/>
        <w:numPr>
          <w:ilvl w:val="0"/>
          <w:numId w:val="13"/>
        </w:numPr>
        <w:tabs>
          <w:tab w:val="clear" w:pos="1152"/>
          <w:tab w:val="num" w:pos="450"/>
        </w:tabs>
        <w:ind w:left="450" w:hanging="180"/>
        <w:rPr>
          <w:rFonts w:ascii="Calibri" w:hAnsi="Calibri"/>
          <w:color w:val="000080"/>
        </w:rPr>
      </w:pPr>
      <w:r w:rsidRPr="0071338E">
        <w:rPr>
          <w:rFonts w:ascii="Calibri" w:hAnsi="Calibri"/>
          <w:b/>
          <w:color w:val="333399"/>
        </w:rPr>
        <w:lastRenderedPageBreak/>
        <w:t xml:space="preserve">Start group chat with friends </w:t>
      </w:r>
    </w:p>
    <w:p w:rsidR="000649F4" w:rsidRPr="0071338E" w:rsidRDefault="000649F4" w:rsidP="00CA448B">
      <w:pPr>
        <w:pStyle w:val="BodyText-3"/>
        <w:numPr>
          <w:ilvl w:val="0"/>
          <w:numId w:val="13"/>
        </w:numPr>
        <w:tabs>
          <w:tab w:val="clear" w:pos="1152"/>
          <w:tab w:val="num" w:pos="450"/>
        </w:tabs>
        <w:ind w:left="450" w:hanging="180"/>
        <w:rPr>
          <w:rFonts w:ascii="Calibri" w:hAnsi="Calibri"/>
          <w:color w:val="000080"/>
        </w:rPr>
      </w:pPr>
      <w:r w:rsidRPr="0071338E">
        <w:rPr>
          <w:rFonts w:ascii="Calibri" w:hAnsi="Calibri"/>
          <w:color w:val="333399"/>
        </w:rPr>
        <w:t>Share images, photos, voice, sketches, contacts and location.</w:t>
      </w:r>
    </w:p>
    <w:p w:rsidR="000649F4" w:rsidRPr="0071338E" w:rsidRDefault="000649F4" w:rsidP="00CA448B">
      <w:pPr>
        <w:pStyle w:val="BodyText-3"/>
        <w:numPr>
          <w:ilvl w:val="0"/>
          <w:numId w:val="13"/>
        </w:numPr>
        <w:tabs>
          <w:tab w:val="clear" w:pos="1152"/>
          <w:tab w:val="num" w:pos="450"/>
        </w:tabs>
        <w:ind w:left="450" w:hanging="180"/>
        <w:rPr>
          <w:rFonts w:ascii="Calibri" w:hAnsi="Calibri"/>
          <w:color w:val="000080"/>
        </w:rPr>
      </w:pPr>
      <w:r w:rsidRPr="0071338E">
        <w:rPr>
          <w:rFonts w:ascii="Calibri" w:hAnsi="Calibri"/>
          <w:b/>
          <w:color w:val="000080"/>
        </w:rPr>
        <w:t>Emoticons</w:t>
      </w:r>
      <w:r w:rsidRPr="0071338E">
        <w:rPr>
          <w:rFonts w:ascii="Calibri" w:hAnsi="Calibri"/>
          <w:color w:val="000080"/>
        </w:rPr>
        <w:t xml:space="preserve">: Hookup offers you lots of emoticons to enliven and make your </w:t>
      </w:r>
      <w:r w:rsidRPr="0071338E">
        <w:rPr>
          <w:rFonts w:ascii="Calibri" w:hAnsi="Calibri"/>
          <w:color w:val="333399"/>
        </w:rPr>
        <w:t>communication</w:t>
      </w:r>
      <w:r w:rsidRPr="0071338E">
        <w:rPr>
          <w:rFonts w:ascii="Calibri" w:hAnsi="Calibri"/>
          <w:color w:val="000080"/>
        </w:rPr>
        <w:t xml:space="preserve"> expressive.</w:t>
      </w:r>
    </w:p>
    <w:p w:rsidR="000649F4" w:rsidRPr="008768F0" w:rsidRDefault="00140C19" w:rsidP="0042180E">
      <w:pPr>
        <w:pStyle w:val="Stylebodytext4DarkBlueLeft02"/>
        <w:spacing w:before="0"/>
        <w:ind w:left="144"/>
      </w:pPr>
      <w:r>
        <w:rPr>
          <w:noProof/>
          <w:lang w:eastAsia="en-US"/>
        </w:rPr>
        <w:pict>
          <v:roundrect id="_x0000_s1031" style="position:absolute;left:0;text-align:left;margin-left:3.3pt;margin-top:5.95pt;width:91pt;height:12.1pt;z-index:6;mso-position-vertical-relative:line" arcsize="10923f" fillcolor="#36f" strokecolor="white" strokeweight="1.25pt">
            <v:fill opacity="47186f" color2="#9cf" rotate="t"/>
            <v:textbox style="mso-next-textbox:#_x0000_s1031" inset="0,0,0,0">
              <w:txbxContent>
                <w:p w:rsidR="000649F4" w:rsidRPr="008B6084" w:rsidRDefault="000649F4" w:rsidP="0042180E">
                  <w:pPr>
                    <w:spacing w:before="0" w:after="0"/>
                    <w:ind w:left="446"/>
                    <w:jc w:val="left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 w:rsidRPr="008B6084"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 xml:space="preserve">Requirements </w:t>
                  </w:r>
                </w:p>
                <w:p w:rsidR="000649F4" w:rsidRPr="0044074E" w:rsidRDefault="000649F4" w:rsidP="0042180E">
                  <w:pPr>
                    <w:spacing w:before="0" w:after="0"/>
                    <w:ind w:left="446"/>
                    <w:jc w:val="left"/>
                    <w:rPr>
                      <w:rFonts w:ascii="Helvetica Neue" w:hAnsi="Helvetica Neue"/>
                      <w:b/>
                      <w:color w:val="FFFFFF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0649F4" w:rsidRPr="008768F0" w:rsidRDefault="000649F4" w:rsidP="0042180E">
      <w:pPr>
        <w:pStyle w:val="Stylebodytext4IndigoNotShadowLeft02Before0pt"/>
      </w:pPr>
    </w:p>
    <w:p w:rsidR="000649F4" w:rsidRPr="0071338E" w:rsidRDefault="000649F4" w:rsidP="0042180E">
      <w:pPr>
        <w:pStyle w:val="Stylebodytext4DarkBlueLeft02"/>
        <w:spacing w:before="0"/>
        <w:ind w:left="144"/>
        <w:rPr>
          <w:rFonts w:ascii="Calibri" w:hAnsi="Calibri"/>
        </w:rPr>
      </w:pPr>
      <w:r w:rsidRPr="0071338E">
        <w:rPr>
          <w:rFonts w:ascii="Calibri" w:hAnsi="Calibri"/>
        </w:rPr>
        <w:t>To enjoy the features of Hookup, all you need are:</w:t>
      </w:r>
    </w:p>
    <w:p w:rsidR="000649F4" w:rsidRPr="0071338E" w:rsidRDefault="000649F4" w:rsidP="00CE63F6">
      <w:pPr>
        <w:pStyle w:val="BodyText-3"/>
        <w:numPr>
          <w:ilvl w:val="0"/>
          <w:numId w:val="13"/>
        </w:numPr>
        <w:tabs>
          <w:tab w:val="clear" w:pos="1152"/>
          <w:tab w:val="num" w:pos="450"/>
        </w:tabs>
        <w:ind w:left="720" w:hanging="450"/>
        <w:rPr>
          <w:rFonts w:ascii="Calibri" w:hAnsi="Calibri"/>
          <w:color w:val="000080"/>
        </w:rPr>
      </w:pPr>
      <w:r w:rsidRPr="0071338E">
        <w:rPr>
          <w:rFonts w:ascii="Calibri" w:hAnsi="Calibri"/>
          <w:color w:val="000080"/>
        </w:rPr>
        <w:t>Internet connectivity on your SIM</w:t>
      </w:r>
    </w:p>
    <w:p w:rsidR="000649F4" w:rsidRPr="0071338E" w:rsidRDefault="000649F4" w:rsidP="003C06A5">
      <w:pPr>
        <w:pStyle w:val="BodyText-3"/>
        <w:numPr>
          <w:ilvl w:val="0"/>
          <w:numId w:val="13"/>
        </w:numPr>
        <w:tabs>
          <w:tab w:val="clear" w:pos="1152"/>
          <w:tab w:val="num" w:pos="450"/>
        </w:tabs>
        <w:ind w:left="450" w:hanging="180"/>
        <w:rPr>
          <w:rFonts w:ascii="Calibri" w:hAnsi="Calibri"/>
          <w:color w:val="000080"/>
        </w:rPr>
      </w:pPr>
      <w:r w:rsidRPr="0071338E">
        <w:rPr>
          <w:rFonts w:ascii="Calibri" w:hAnsi="Calibri"/>
          <w:color w:val="333399"/>
        </w:rPr>
        <w:t>Registration with hookup for you and your friends</w:t>
      </w:r>
    </w:p>
    <w:p w:rsidR="000649F4" w:rsidRPr="0071338E" w:rsidRDefault="000649F4" w:rsidP="003C06A5">
      <w:pPr>
        <w:pStyle w:val="BodyText-3"/>
        <w:numPr>
          <w:ilvl w:val="0"/>
          <w:numId w:val="13"/>
        </w:numPr>
        <w:tabs>
          <w:tab w:val="clear" w:pos="1152"/>
          <w:tab w:val="num" w:pos="450"/>
        </w:tabs>
        <w:ind w:left="450" w:hanging="180"/>
        <w:rPr>
          <w:rFonts w:ascii="Calibri" w:hAnsi="Calibri"/>
          <w:color w:val="000080"/>
        </w:rPr>
      </w:pPr>
      <w:r w:rsidRPr="0071338E">
        <w:rPr>
          <w:rFonts w:ascii="Calibri" w:hAnsi="Calibri"/>
          <w:color w:val="333399"/>
        </w:rPr>
        <w:t>SD card for sharing your files with friends</w:t>
      </w:r>
    </w:p>
    <w:p w:rsidR="000649F4" w:rsidRPr="0071338E" w:rsidRDefault="000649F4" w:rsidP="0042180E">
      <w:pPr>
        <w:pStyle w:val="Stylebodytext4DarkBlueLeft02"/>
        <w:spacing w:before="0"/>
        <w:ind w:left="144"/>
        <w:rPr>
          <w:rFonts w:ascii="Calibri" w:hAnsi="Calibri"/>
        </w:rPr>
      </w:pPr>
      <w:r w:rsidRPr="0071338E">
        <w:rPr>
          <w:rFonts w:ascii="Calibri" w:hAnsi="Calibri"/>
        </w:rPr>
        <w:t>For information on Setting up Internet connection on your phone, refer to the User Guide.</w:t>
      </w:r>
    </w:p>
    <w:p w:rsidR="000649F4" w:rsidRPr="008768F0" w:rsidRDefault="00140C19" w:rsidP="00477DB2">
      <w:pPr>
        <w:pStyle w:val="Stylebodytext4IndigoNotShadowLeft02Before0pt"/>
      </w:pPr>
      <w:r>
        <w:rPr>
          <w:noProof/>
          <w:lang w:eastAsia="en-US"/>
        </w:rPr>
        <w:pict>
          <v:roundrect id="_x0000_s1032" style="position:absolute;left:0;text-align:left;margin-left:5.15pt;margin-top:6pt;width:91pt;height:12.1pt;z-index:8;mso-position-vertical-relative:line" arcsize="10923f" fillcolor="#36f" strokecolor="white" strokeweight="1.25pt">
            <v:fill opacity="47186f" color2="#9cf" rotate="t"/>
            <v:textbox style="mso-next-textbox:#_x0000_s1032" inset="0,0,0,0">
              <w:txbxContent>
                <w:p w:rsidR="000649F4" w:rsidRPr="008B6084" w:rsidRDefault="000649F4" w:rsidP="00477DB2">
                  <w:pPr>
                    <w:spacing w:before="0" w:after="0"/>
                    <w:ind w:left="446"/>
                    <w:jc w:val="left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 w:rsidRPr="008B6084"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 xml:space="preserve">Registration </w:t>
                  </w:r>
                </w:p>
              </w:txbxContent>
            </v:textbox>
          </v:roundrect>
        </w:pict>
      </w:r>
    </w:p>
    <w:p w:rsidR="000649F4" w:rsidRPr="008768F0" w:rsidRDefault="000649F4" w:rsidP="00477DB2">
      <w:pPr>
        <w:pStyle w:val="Stylebodytext4IndigoNotShadowLeft02Before0pt"/>
      </w:pPr>
    </w:p>
    <w:p w:rsidR="000649F4" w:rsidRDefault="00140C19" w:rsidP="00B4608F">
      <w:pPr>
        <w:pStyle w:val="Number1"/>
        <w:ind w:left="315" w:hanging="135"/>
        <w:rPr>
          <w:rFonts w:ascii="Calibri" w:hAnsi="Calibri"/>
          <w:shadow w:val="0"/>
          <w:color w:val="000080"/>
        </w:rPr>
      </w:pPr>
      <w:r w:rsidRPr="00140C19">
        <w:rPr>
          <w:noProof/>
          <w:lang w:eastAsia="en-US"/>
        </w:rPr>
        <w:pict>
          <v:shape id="_x0000_s1033" type="#_x0000_t65" style="position:absolute;left:0;text-align:left;margin-left:-7.8pt;margin-top:8.1pt;width:211.2pt;height:226.2pt;z-index:-8;mso-position-vertical-relative:page" filled="f" fillcolor="silver" strokecolor="#f60" strokeweight="1pt">
            <v:fill opacity="47186f" color2="#9cf" rotate="t"/>
            <w10:wrap anchory="page"/>
            <w10:anchorlock/>
          </v:shape>
        </w:pict>
      </w:r>
      <w:r w:rsidR="000649F4" w:rsidRPr="008768F0">
        <w:rPr>
          <w:rFonts w:ascii="Calibri" w:hAnsi="Calibri"/>
          <w:shadow w:val="0"/>
          <w:color w:val="000080"/>
        </w:rPr>
        <w:t xml:space="preserve">1. </w:t>
      </w:r>
      <w:r w:rsidR="000649F4" w:rsidRPr="00B4608F">
        <w:rPr>
          <w:rFonts w:ascii="Calibri" w:hAnsi="Calibri"/>
          <w:shadow w:val="0"/>
          <w:color w:val="000080"/>
        </w:rPr>
        <w:t xml:space="preserve">Before </w:t>
      </w:r>
      <w:r w:rsidR="000649F4">
        <w:rPr>
          <w:rFonts w:ascii="Calibri" w:hAnsi="Calibri"/>
          <w:shadow w:val="0"/>
          <w:color w:val="000080"/>
        </w:rPr>
        <w:t>r</w:t>
      </w:r>
      <w:r w:rsidR="000649F4" w:rsidRPr="00B4608F">
        <w:rPr>
          <w:rFonts w:ascii="Calibri" w:hAnsi="Calibri"/>
          <w:shadow w:val="0"/>
          <w:color w:val="000080"/>
        </w:rPr>
        <w:t>egistering for</w:t>
      </w:r>
      <w:r w:rsidR="000649F4">
        <w:rPr>
          <w:rFonts w:ascii="Calibri" w:hAnsi="Calibri"/>
          <w:shadow w:val="0"/>
          <w:color w:val="000080"/>
        </w:rPr>
        <w:t xml:space="preserve"> Hookup</w:t>
      </w:r>
      <w:r w:rsidR="000649F4" w:rsidRPr="00B4608F">
        <w:rPr>
          <w:rFonts w:ascii="Calibri" w:hAnsi="Calibri"/>
          <w:shadow w:val="0"/>
          <w:color w:val="000080"/>
        </w:rPr>
        <w:t xml:space="preserve">, </w:t>
      </w:r>
      <w:r w:rsidR="000649F4">
        <w:rPr>
          <w:rFonts w:ascii="Calibri" w:hAnsi="Calibri"/>
          <w:shadow w:val="0"/>
          <w:color w:val="000080"/>
        </w:rPr>
        <w:t>e</w:t>
      </w:r>
      <w:r w:rsidR="000649F4" w:rsidRPr="00B4608F">
        <w:rPr>
          <w:rFonts w:ascii="Calibri" w:hAnsi="Calibri"/>
          <w:shadow w:val="0"/>
          <w:color w:val="000080"/>
        </w:rPr>
        <w:t>nsure th</w:t>
      </w:r>
      <w:r w:rsidR="000649F4">
        <w:rPr>
          <w:rFonts w:ascii="Calibri" w:hAnsi="Calibri"/>
          <w:shadow w:val="0"/>
          <w:color w:val="000080"/>
        </w:rPr>
        <w:t>at</w:t>
      </w:r>
      <w:r w:rsidR="000649F4" w:rsidRPr="00B4608F">
        <w:rPr>
          <w:rFonts w:ascii="Calibri" w:hAnsi="Calibri"/>
          <w:shadow w:val="0"/>
          <w:color w:val="000080"/>
        </w:rPr>
        <w:t xml:space="preserve"> S</w:t>
      </w:r>
      <w:r w:rsidR="000649F4">
        <w:rPr>
          <w:rFonts w:ascii="Calibri" w:hAnsi="Calibri"/>
          <w:shadow w:val="0"/>
          <w:color w:val="000080"/>
        </w:rPr>
        <w:t>IM</w:t>
      </w:r>
      <w:r w:rsidR="000649F4" w:rsidRPr="00B4608F">
        <w:rPr>
          <w:rFonts w:ascii="Calibri" w:hAnsi="Calibri"/>
          <w:shadow w:val="0"/>
          <w:color w:val="000080"/>
        </w:rPr>
        <w:t xml:space="preserve"> Card </w:t>
      </w:r>
      <w:r w:rsidR="000649F4">
        <w:rPr>
          <w:rFonts w:ascii="Calibri" w:hAnsi="Calibri"/>
          <w:shadow w:val="0"/>
          <w:color w:val="000080"/>
        </w:rPr>
        <w:t xml:space="preserve">is </w:t>
      </w:r>
      <w:r w:rsidR="000649F4" w:rsidRPr="00B4608F">
        <w:rPr>
          <w:rFonts w:ascii="Calibri" w:hAnsi="Calibri"/>
          <w:shadow w:val="0"/>
          <w:color w:val="000080"/>
        </w:rPr>
        <w:t xml:space="preserve">inserted in SIM </w:t>
      </w:r>
      <w:r w:rsidR="000649F4">
        <w:rPr>
          <w:rFonts w:ascii="Calibri" w:hAnsi="Calibri"/>
          <w:shadow w:val="0"/>
          <w:color w:val="000080"/>
        </w:rPr>
        <w:t>1 s</w:t>
      </w:r>
      <w:r w:rsidR="000649F4" w:rsidRPr="00B4608F">
        <w:rPr>
          <w:rFonts w:ascii="Calibri" w:hAnsi="Calibri"/>
          <w:shadow w:val="0"/>
          <w:color w:val="000080"/>
        </w:rPr>
        <w:t>lot</w:t>
      </w:r>
      <w:r w:rsidR="000649F4">
        <w:rPr>
          <w:rFonts w:ascii="Calibri" w:hAnsi="Calibri"/>
          <w:shadow w:val="0"/>
          <w:color w:val="000080"/>
        </w:rPr>
        <w:t>,</w:t>
      </w:r>
      <w:r w:rsidR="000649F4" w:rsidRPr="00B4608F">
        <w:rPr>
          <w:rFonts w:ascii="Calibri" w:hAnsi="Calibri"/>
          <w:shadow w:val="0"/>
          <w:color w:val="000080"/>
        </w:rPr>
        <w:t xml:space="preserve"> and Wi-Fi is Disabled or not connected</w:t>
      </w:r>
      <w:r w:rsidR="000649F4">
        <w:rPr>
          <w:rFonts w:ascii="Calibri" w:hAnsi="Calibri"/>
          <w:shadow w:val="0"/>
          <w:color w:val="000080"/>
        </w:rPr>
        <w:t>.</w:t>
      </w:r>
    </w:p>
    <w:p w:rsidR="000649F4" w:rsidRDefault="000649F4" w:rsidP="0047258E">
      <w:pPr>
        <w:pStyle w:val="Number1"/>
        <w:ind w:left="315" w:hanging="135"/>
        <w:rPr>
          <w:rFonts w:ascii="Calibri" w:hAnsi="Calibri"/>
          <w:shadow w:val="0"/>
          <w:color w:val="000080"/>
        </w:rPr>
      </w:pPr>
      <w:r>
        <w:rPr>
          <w:rFonts w:ascii="Calibri" w:hAnsi="Calibri"/>
          <w:shadow w:val="0"/>
          <w:color w:val="000080"/>
        </w:rPr>
        <w:t xml:space="preserve">2. </w:t>
      </w:r>
      <w:r w:rsidRPr="008768F0">
        <w:rPr>
          <w:rFonts w:ascii="Calibri" w:hAnsi="Calibri"/>
          <w:shadow w:val="0"/>
          <w:color w:val="000080"/>
        </w:rPr>
        <w:t>Insert SIM card and memory card into the handset.</w:t>
      </w:r>
    </w:p>
    <w:p w:rsidR="000649F4" w:rsidRPr="008768F0" w:rsidRDefault="000649F4" w:rsidP="0047258E">
      <w:pPr>
        <w:pStyle w:val="Number1"/>
        <w:ind w:left="315" w:hanging="135"/>
        <w:rPr>
          <w:rFonts w:ascii="Calibri" w:hAnsi="Calibri"/>
          <w:shadow w:val="0"/>
          <w:color w:val="000080"/>
        </w:rPr>
      </w:pPr>
      <w:r>
        <w:rPr>
          <w:rFonts w:ascii="Calibri" w:hAnsi="Calibri"/>
          <w:shadow w:val="0"/>
          <w:color w:val="000080"/>
        </w:rPr>
        <w:t>3</w:t>
      </w:r>
      <w:r w:rsidRPr="008768F0">
        <w:rPr>
          <w:rFonts w:ascii="Calibri" w:hAnsi="Calibri"/>
          <w:shadow w:val="0"/>
          <w:color w:val="000080"/>
        </w:rPr>
        <w:t>. Power on the handset and tap Hookup.</w:t>
      </w:r>
    </w:p>
    <w:p w:rsidR="000649F4" w:rsidRDefault="000649F4" w:rsidP="0047258E">
      <w:pPr>
        <w:pStyle w:val="Number1"/>
        <w:ind w:left="315" w:hanging="135"/>
        <w:rPr>
          <w:rFonts w:ascii="Calibri" w:hAnsi="Calibri"/>
          <w:shadow w:val="0"/>
          <w:color w:val="000080"/>
        </w:rPr>
      </w:pPr>
      <w:r>
        <w:rPr>
          <w:rFonts w:ascii="Calibri" w:hAnsi="Calibri"/>
          <w:shadow w:val="0"/>
          <w:color w:val="000080"/>
        </w:rPr>
        <w:t>4</w:t>
      </w:r>
      <w:r w:rsidRPr="008768F0">
        <w:rPr>
          <w:rFonts w:ascii="Calibri" w:hAnsi="Calibri"/>
          <w:shadow w:val="0"/>
          <w:color w:val="000080"/>
        </w:rPr>
        <w:t xml:space="preserve">. Tap </w:t>
      </w:r>
      <w:r w:rsidR="00DC6074">
        <w:rPr>
          <w:rFonts w:ascii="Calibri" w:hAnsi="Calibri"/>
          <w:shadow w:val="0"/>
          <w:color w:val="000080"/>
        </w:rPr>
        <w:pict>
          <v:shape id="_x0000_i1044" type="#_x0000_t75" style="width:11.3pt;height:8.6pt">
            <v:imagedata r:id="rId14" o:title=""/>
          </v:shape>
        </w:pict>
      </w:r>
      <w:r w:rsidRPr="008768F0">
        <w:rPr>
          <w:noProof/>
        </w:rPr>
        <w:t xml:space="preserve">&gt; </w:t>
      </w:r>
      <w:r w:rsidRPr="008768F0">
        <w:rPr>
          <w:rFonts w:ascii="Calibri" w:hAnsi="Calibri"/>
          <w:b/>
          <w:shadow w:val="0"/>
          <w:color w:val="000080"/>
        </w:rPr>
        <w:t>More &gt; Activate</w:t>
      </w:r>
      <w:r w:rsidRPr="008768F0">
        <w:rPr>
          <w:rFonts w:ascii="Calibri" w:hAnsi="Calibri"/>
          <w:shadow w:val="0"/>
          <w:color w:val="000080"/>
        </w:rPr>
        <w:t xml:space="preserve">. Your Hookup will be activated and </w:t>
      </w:r>
      <w:r w:rsidRPr="008768F0">
        <w:rPr>
          <w:rFonts w:ascii="Calibri" w:hAnsi="Calibri"/>
          <w:shadow w:val="0"/>
          <w:color w:val="000080"/>
        </w:rPr>
        <w:lastRenderedPageBreak/>
        <w:t>ready for messaging.</w:t>
      </w:r>
    </w:p>
    <w:p w:rsidR="000649F4" w:rsidRDefault="000649F4" w:rsidP="0047258E">
      <w:pPr>
        <w:pStyle w:val="Number1"/>
        <w:ind w:left="315" w:hanging="135"/>
        <w:rPr>
          <w:rFonts w:ascii="Calibri" w:hAnsi="Calibri"/>
          <w:shadow w:val="0"/>
          <w:color w:val="000080"/>
        </w:rPr>
      </w:pPr>
    </w:p>
    <w:p w:rsidR="000649F4" w:rsidRPr="00703BE1" w:rsidRDefault="00140C19" w:rsidP="0047258E">
      <w:pPr>
        <w:pStyle w:val="Number1"/>
        <w:ind w:left="270" w:hanging="180"/>
        <w:rPr>
          <w:rFonts w:ascii="Calibri" w:hAnsi="Calibri"/>
          <w:b/>
          <w:shadow w:val="0"/>
          <w:color w:val="FFFFFF"/>
          <w:sz w:val="15"/>
        </w:rPr>
      </w:pPr>
      <w:r w:rsidRPr="00140C19">
        <w:rPr>
          <w:noProof/>
          <w:lang w:eastAsia="en-US"/>
        </w:rPr>
        <w:pict>
          <v:roundrect id="_x0000_s1034" style="position:absolute;left:0;text-align:left;margin-left:-.3pt;margin-top:0;width:202.95pt;height:47.8pt;z-index:-3;mso-position-vertical-relative:line" arcsize="10923f" fillcolor="#f90" strokecolor="white" strokeweight="1.25pt">
            <v:fill color2="#9cf" rotate="t"/>
            <v:textbox inset="0,0,0,0"/>
          </v:roundrect>
        </w:pict>
      </w:r>
      <w:r w:rsidR="000649F4">
        <w:rPr>
          <w:rFonts w:ascii="Calibri" w:hAnsi="Calibri"/>
          <w:b/>
          <w:shadow w:val="0"/>
          <w:color w:val="FFFFFF"/>
          <w:sz w:val="15"/>
        </w:rPr>
        <w:t>N</w:t>
      </w:r>
      <w:r w:rsidR="000649F4" w:rsidRPr="00703BE1">
        <w:rPr>
          <w:rFonts w:ascii="Calibri" w:hAnsi="Calibri"/>
          <w:b/>
          <w:shadow w:val="0"/>
          <w:color w:val="FFFFFF"/>
          <w:sz w:val="15"/>
        </w:rPr>
        <w:t>ote:</w:t>
      </w:r>
    </w:p>
    <w:p w:rsidR="000649F4" w:rsidRDefault="000649F4" w:rsidP="0047258E">
      <w:pPr>
        <w:pStyle w:val="Number1"/>
        <w:ind w:left="108" w:firstLine="0"/>
        <w:rPr>
          <w:shadow w:val="0"/>
          <w:color w:val="FFFFFF"/>
        </w:rPr>
      </w:pPr>
      <w:r w:rsidRPr="001D0969">
        <w:rPr>
          <w:color w:val="FFFFFF"/>
        </w:rPr>
        <w:t>Hookup</w:t>
      </w:r>
      <w:r>
        <w:t xml:space="preserve"> </w:t>
      </w:r>
      <w:r w:rsidRPr="00B4608F">
        <w:rPr>
          <w:color w:val="FFFFFF"/>
        </w:rPr>
        <w:t xml:space="preserve">allows </w:t>
      </w:r>
      <w:r>
        <w:rPr>
          <w:color w:val="FFFFFF"/>
        </w:rPr>
        <w:t>you to record and send audio clips of up to 60 seconds.</w:t>
      </w:r>
    </w:p>
    <w:p w:rsidR="000649F4" w:rsidRPr="001D0969" w:rsidRDefault="000649F4" w:rsidP="0047258E">
      <w:pPr>
        <w:pStyle w:val="Number1"/>
        <w:ind w:left="108" w:firstLine="0"/>
        <w:rPr>
          <w:color w:val="FFFFFF"/>
        </w:rPr>
      </w:pPr>
      <w:r w:rsidRPr="001D0969">
        <w:rPr>
          <w:color w:val="FFFFFF"/>
        </w:rPr>
        <w:t xml:space="preserve">Hookup </w:t>
      </w:r>
      <w:r>
        <w:rPr>
          <w:color w:val="FFFFFF"/>
        </w:rPr>
        <w:t xml:space="preserve">allows </w:t>
      </w:r>
      <w:r w:rsidRPr="001D0969">
        <w:rPr>
          <w:color w:val="FFFFFF"/>
        </w:rPr>
        <w:t xml:space="preserve">message communications </w:t>
      </w:r>
      <w:r>
        <w:rPr>
          <w:color w:val="FFFFFF"/>
        </w:rPr>
        <w:t xml:space="preserve">of </w:t>
      </w:r>
      <w:r w:rsidRPr="001D0969">
        <w:rPr>
          <w:color w:val="FFFFFF"/>
        </w:rPr>
        <w:t>up to 512 characters or less in 1 SMS.</w:t>
      </w:r>
    </w:p>
    <w:p w:rsidR="000649F4" w:rsidRDefault="000649F4" w:rsidP="00703BE1">
      <w:pPr>
        <w:pStyle w:val="Number1"/>
        <w:ind w:left="270" w:firstLine="0"/>
        <w:rPr>
          <w:shadow w:val="0"/>
          <w:color w:val="FFFFFF"/>
        </w:rPr>
      </w:pPr>
      <w:r>
        <w:rPr>
          <w:shadow w:val="0"/>
          <w:color w:val="FFFFFF"/>
        </w:rPr>
        <w:t xml:space="preserve"> </w:t>
      </w:r>
    </w:p>
    <w:p w:rsidR="000649F4" w:rsidRPr="008768F0" w:rsidRDefault="00140C19" w:rsidP="00AE73FB">
      <w:pPr>
        <w:pStyle w:val="Number1"/>
        <w:ind w:left="270" w:firstLine="0"/>
      </w:pPr>
      <w:r>
        <w:rPr>
          <w:noProof/>
          <w:lang w:eastAsia="en-US"/>
        </w:rPr>
        <w:pict>
          <v:shape id="_x0000_s1035" type="#_x0000_t65" style="position:absolute;left:0;text-align:left;margin-left:-6.1pt;margin-top:7.5pt;width:211.2pt;height:226.2pt;z-index:-2;mso-position-vertical-relative:page" filled="f" fillcolor="silver" strokecolor="#f60" strokeweight="1pt">
            <v:fill opacity="47186f" color2="#9cf" rotate="t"/>
            <w10:wrap anchory="page"/>
            <w10:anchorlock/>
          </v:shape>
        </w:pict>
      </w:r>
      <w:r>
        <w:rPr>
          <w:noProof/>
          <w:lang w:eastAsia="en-US"/>
        </w:rPr>
        <w:pict>
          <v:roundrect id="_x0000_s1036" style="position:absolute;left:0;text-align:left;margin-left:5.65pt;margin-top:-1.4pt;width:91pt;height:12.1pt;z-index:7;mso-position-vertical-relative:line" arcsize="10923f" fillcolor="#36f" strokecolor="white" strokeweight="1.25pt">
            <v:fill opacity="47186f" color2="#9cf" rotate="t"/>
            <v:textbox style="mso-next-textbox:#_x0000_s1036" inset="0,0,0,0">
              <w:txbxContent>
                <w:p w:rsidR="000649F4" w:rsidRPr="008B6084" w:rsidRDefault="000649F4" w:rsidP="0042180E">
                  <w:pPr>
                    <w:spacing w:before="0" w:after="0"/>
                    <w:ind w:left="446"/>
                    <w:jc w:val="left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>Start Using Hookup</w:t>
                  </w:r>
                </w:p>
              </w:txbxContent>
            </v:textbox>
          </v:roundrect>
        </w:pict>
      </w:r>
    </w:p>
    <w:p w:rsidR="000649F4" w:rsidRPr="008768F0" w:rsidRDefault="000649F4" w:rsidP="0032587B">
      <w:pPr>
        <w:pStyle w:val="BodyText-3"/>
        <w:numPr>
          <w:ilvl w:val="0"/>
          <w:numId w:val="13"/>
        </w:numPr>
        <w:tabs>
          <w:tab w:val="clear" w:pos="1152"/>
          <w:tab w:val="num" w:pos="450"/>
        </w:tabs>
        <w:ind w:left="450" w:hanging="180"/>
        <w:rPr>
          <w:rFonts w:ascii="Calibri" w:hAnsi="Calibri"/>
        </w:rPr>
      </w:pPr>
      <w:r w:rsidRPr="008768F0">
        <w:rPr>
          <w:rFonts w:ascii="Calibri" w:hAnsi="Calibri"/>
        </w:rPr>
        <w:t>Tap Hookup on the main screen.</w:t>
      </w:r>
    </w:p>
    <w:p w:rsidR="000649F4" w:rsidRPr="008768F0" w:rsidRDefault="00140C19" w:rsidP="0032587B">
      <w:pPr>
        <w:pStyle w:val="Stylebodytext4DarkBlueLeft02"/>
        <w:spacing w:before="0"/>
        <w:ind w:left="144" w:firstLine="274"/>
        <w:rPr>
          <w:rFonts w:ascii="Calibri" w:hAnsi="Calibri"/>
        </w:rPr>
      </w:pPr>
      <w:r w:rsidRPr="00140C19">
        <w:rPr>
          <w:noProof/>
          <w:lang w:eastAsia="en-US"/>
        </w:rPr>
        <w:pict>
          <v:line id="_x0000_s1037" style="position:absolute;left:0;text-align:left;z-index:10;mso-position-vertical-relative:line" from="73.2pt,38.7pt" to="112.95pt,38.7pt" strokecolor="red" strokeweight="1.25pt">
            <v:stroke endarrow="block"/>
          </v:line>
        </w:pict>
      </w:r>
      <w:r w:rsidRPr="00140C19">
        <w:rPr>
          <w:noProof/>
          <w:lang w:eastAsia="en-US"/>
        </w:rPr>
        <w:pict>
          <v:shape id="Picture 388" o:spid="_x0000_s1038" type="#_x0000_t75" style="position:absolute;left:0;text-align:left;margin-left:50.65pt;margin-top:24.9pt;width:12pt;height:18pt;z-index:9;visibility:visible">
            <v:imagedata r:id="rId15" o:title=""/>
          </v:shape>
        </w:pict>
      </w:r>
      <w:r w:rsidR="00DC6074">
        <w:rPr>
          <w:noProof/>
          <w:lang w:eastAsia="en-US"/>
        </w:rPr>
        <w:pict>
          <v:shape id="_x0000_i1027" type="#_x0000_t75" style="width:69.85pt;height:75.75pt;visibility:visible;mso-wrap-style:square" o:bordertopcolor="black" o:borderleftcolor="black" o:borderbottomcolor="black" o:borderrightcolor="black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649F4" w:rsidRPr="008768F0">
        <w:t xml:space="preserve"> </w:t>
      </w:r>
      <w:r w:rsidR="00DC6074">
        <w:rPr>
          <w:noProof/>
          <w:lang w:eastAsia="en-US"/>
        </w:rPr>
        <w:pict>
          <v:shape id="Picture 4" o:spid="_x0000_i1028" type="#_x0000_t75" style="width:49.45pt;height:75.75pt;visibility:visible" o:preferrelative="f" o:bordertopcolor="black" o:borderleftcolor="black" o:borderbottomcolor="black" o:borderrightcolor="black">
            <v:imagedata r:id="rId16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649F4" w:rsidRPr="008768F0" w:rsidRDefault="000649F4" w:rsidP="0032587B">
      <w:pPr>
        <w:pStyle w:val="BodyText-3"/>
        <w:numPr>
          <w:ilvl w:val="0"/>
          <w:numId w:val="13"/>
        </w:numPr>
        <w:tabs>
          <w:tab w:val="clear" w:pos="1152"/>
          <w:tab w:val="num" w:pos="450"/>
        </w:tabs>
        <w:ind w:left="450" w:hanging="180"/>
        <w:rPr>
          <w:rFonts w:ascii="Calibri" w:hAnsi="Calibri"/>
          <w:color w:val="333399"/>
        </w:rPr>
      </w:pPr>
      <w:r w:rsidRPr="008768F0">
        <w:rPr>
          <w:rFonts w:ascii="Calibri" w:hAnsi="Calibri"/>
          <w:color w:val="333399"/>
        </w:rPr>
        <w:t xml:space="preserve">Tap on </w:t>
      </w:r>
      <w:r w:rsidR="00DC6074" w:rsidRPr="00140C19">
        <w:rPr>
          <w:rFonts w:ascii="Calibri" w:hAnsi="Calibri"/>
          <w:noProof/>
          <w:color w:val="333399"/>
          <w:lang w:eastAsia="en-US"/>
        </w:rPr>
        <w:pict>
          <v:shape id="Picture 6" o:spid="_x0000_i1029" type="#_x0000_t75" style="width:13.45pt;height:10.75pt;visibility:visible">
            <v:imagedata r:id="rId17" o:title=""/>
          </v:shape>
        </w:pict>
      </w:r>
      <w:r w:rsidRPr="008768F0">
        <w:rPr>
          <w:rFonts w:ascii="Calibri" w:hAnsi="Calibri"/>
          <w:color w:val="333399"/>
        </w:rPr>
        <w:t xml:space="preserve"> to send messages to any contact.</w:t>
      </w:r>
    </w:p>
    <w:p w:rsidR="000649F4" w:rsidRPr="0071338E" w:rsidRDefault="000649F4" w:rsidP="006E578D">
      <w:pPr>
        <w:pStyle w:val="BodyText-3"/>
        <w:numPr>
          <w:ilvl w:val="0"/>
          <w:numId w:val="13"/>
        </w:numPr>
        <w:tabs>
          <w:tab w:val="clear" w:pos="1152"/>
          <w:tab w:val="num" w:pos="450"/>
        </w:tabs>
        <w:ind w:left="450" w:hanging="180"/>
        <w:jc w:val="left"/>
        <w:rPr>
          <w:rFonts w:ascii="Calibri" w:hAnsi="Calibri"/>
          <w:color w:val="333399"/>
        </w:rPr>
      </w:pPr>
      <w:r w:rsidRPr="0071338E">
        <w:rPr>
          <w:rFonts w:ascii="Calibri" w:hAnsi="Calibri"/>
          <w:color w:val="333399"/>
        </w:rPr>
        <w:lastRenderedPageBreak/>
        <w:t>Tap on a contact to chat with friends.</w:t>
      </w:r>
    </w:p>
    <w:p w:rsidR="000649F4" w:rsidRPr="0071338E" w:rsidRDefault="000649F4" w:rsidP="006E578D">
      <w:pPr>
        <w:pStyle w:val="BodyText-3"/>
        <w:numPr>
          <w:ilvl w:val="0"/>
          <w:numId w:val="13"/>
        </w:numPr>
        <w:tabs>
          <w:tab w:val="clear" w:pos="1152"/>
          <w:tab w:val="num" w:pos="450"/>
        </w:tabs>
        <w:ind w:left="450" w:hanging="180"/>
        <w:jc w:val="left"/>
        <w:rPr>
          <w:rFonts w:ascii="Calibri" w:hAnsi="Calibri"/>
          <w:color w:val="333399"/>
        </w:rPr>
      </w:pPr>
      <w:r w:rsidRPr="0071338E">
        <w:rPr>
          <w:rFonts w:ascii="Calibri" w:hAnsi="Calibri"/>
          <w:color w:val="333399"/>
        </w:rPr>
        <w:t xml:space="preserve">Tap </w:t>
      </w:r>
      <w:r w:rsidR="00DC6074">
        <w:rPr>
          <w:rFonts w:ascii="Calibri" w:hAnsi="Calibri"/>
          <w:shadow/>
          <w:color w:val="000080"/>
        </w:rPr>
        <w:pict>
          <v:shape id="_x0000_i1045" type="#_x0000_t75" style="width:11.3pt;height:8.6pt">
            <v:imagedata r:id="rId14" o:title=""/>
          </v:shape>
        </w:pict>
      </w:r>
      <w:r w:rsidRPr="0071338E">
        <w:rPr>
          <w:rFonts w:ascii="Calibri" w:hAnsi="Calibri"/>
          <w:color w:val="333399"/>
        </w:rPr>
        <w:t xml:space="preserve"> to initiate group chatting, view contacts, search </w:t>
      </w:r>
      <w:r w:rsidRPr="0071338E">
        <w:rPr>
          <w:rFonts w:ascii="Calibri" w:hAnsi="Calibri"/>
          <w:color w:val="333399"/>
        </w:rPr>
        <w:br/>
        <w:t>and so on.</w:t>
      </w:r>
    </w:p>
    <w:p w:rsidR="000649F4" w:rsidRPr="0071338E" w:rsidRDefault="000649F4" w:rsidP="0054309E">
      <w:pPr>
        <w:pStyle w:val="BodyText-3"/>
        <w:numPr>
          <w:ilvl w:val="0"/>
          <w:numId w:val="13"/>
        </w:numPr>
        <w:tabs>
          <w:tab w:val="clear" w:pos="1152"/>
          <w:tab w:val="num" w:pos="450"/>
        </w:tabs>
        <w:ind w:left="450" w:hanging="180"/>
        <w:jc w:val="left"/>
        <w:rPr>
          <w:rFonts w:ascii="Calibri" w:hAnsi="Calibri"/>
          <w:color w:val="333399"/>
        </w:rPr>
      </w:pPr>
      <w:r w:rsidRPr="0071338E">
        <w:rPr>
          <w:rFonts w:ascii="Calibri" w:hAnsi="Calibri"/>
          <w:color w:val="333399"/>
        </w:rPr>
        <w:t xml:space="preserve">Tap </w:t>
      </w:r>
      <w:r w:rsidR="00DC6074">
        <w:rPr>
          <w:rFonts w:ascii="Calibri" w:hAnsi="Calibri"/>
          <w:shadow/>
          <w:color w:val="000080"/>
        </w:rPr>
        <w:pict>
          <v:shape id="_x0000_i1046" type="#_x0000_t75" style="width:11.3pt;height:8.6pt">
            <v:imagedata r:id="rId14" o:title=""/>
          </v:shape>
        </w:pict>
      </w:r>
      <w:r w:rsidRPr="0071338E">
        <w:rPr>
          <w:rFonts w:ascii="Calibri" w:hAnsi="Calibri"/>
          <w:color w:val="333399"/>
        </w:rPr>
        <w:t xml:space="preserve">&gt; </w:t>
      </w:r>
      <w:r w:rsidRPr="0071338E">
        <w:rPr>
          <w:rFonts w:ascii="Calibri" w:hAnsi="Calibri"/>
          <w:b/>
          <w:color w:val="333399"/>
        </w:rPr>
        <w:t>More</w:t>
      </w:r>
      <w:r w:rsidRPr="0071338E">
        <w:rPr>
          <w:rFonts w:ascii="Calibri" w:hAnsi="Calibri"/>
          <w:color w:val="333399"/>
        </w:rPr>
        <w:t xml:space="preserve"> to set your hookup status and desired preferences.</w:t>
      </w:r>
    </w:p>
    <w:p w:rsidR="000649F4" w:rsidRPr="0071338E" w:rsidRDefault="00140C19" w:rsidP="0054309E">
      <w:pPr>
        <w:pStyle w:val="BodyText-3"/>
        <w:numPr>
          <w:ilvl w:val="0"/>
          <w:numId w:val="13"/>
        </w:numPr>
        <w:tabs>
          <w:tab w:val="clear" w:pos="1152"/>
          <w:tab w:val="num" w:pos="450"/>
        </w:tabs>
        <w:ind w:left="450" w:hanging="180"/>
        <w:jc w:val="left"/>
        <w:rPr>
          <w:rFonts w:ascii="Calibri" w:hAnsi="Calibri"/>
          <w:color w:val="333399"/>
        </w:rPr>
      </w:pPr>
      <w:r w:rsidRPr="00140C19">
        <w:rPr>
          <w:noProof/>
          <w:lang w:eastAsia="en-US"/>
        </w:rPr>
        <w:pict>
          <v:shape id="_x0000_s1039" type="#_x0000_t65" style="position:absolute;left:0;text-align:left;margin-left:-5.05pt;margin-top:7.4pt;width:211.2pt;height:226.2pt;z-index:-7;mso-position-vertical-relative:page" filled="f" fillcolor="silver" strokecolor="#f60" strokeweight="1pt">
            <v:fill opacity="47186f" color2="#9cf" rotate="t"/>
            <w10:wrap anchory="page"/>
            <w10:anchorlock/>
          </v:shape>
        </w:pict>
      </w:r>
      <w:r w:rsidR="000649F4" w:rsidRPr="0071338E">
        <w:rPr>
          <w:rFonts w:ascii="Calibri" w:hAnsi="Calibri"/>
          <w:color w:val="333399"/>
        </w:rPr>
        <w:t xml:space="preserve">Tap on </w:t>
      </w:r>
      <w:r w:rsidR="00DC6074" w:rsidRPr="00140C19">
        <w:rPr>
          <w:rFonts w:ascii="Calibri" w:hAnsi="Calibri"/>
          <w:noProof/>
          <w:color w:val="333399"/>
          <w:lang w:eastAsia="en-US"/>
        </w:rPr>
        <w:pict>
          <v:shape id="Picture 9" o:spid="_x0000_i1030" type="#_x0000_t75" style="width:9.15pt;height:9.15pt;visibility:visible">
            <v:imagedata r:id="rId18" o:title=""/>
          </v:shape>
        </w:pict>
      </w:r>
      <w:r w:rsidR="000649F4" w:rsidRPr="0071338E">
        <w:rPr>
          <w:rFonts w:ascii="Calibri" w:hAnsi="Calibri"/>
          <w:color w:val="333399"/>
        </w:rPr>
        <w:t xml:space="preserve"> to share snapshots, images, audio, doodle (sketches), location and contacts.</w:t>
      </w:r>
    </w:p>
    <w:p w:rsidR="000649F4" w:rsidRPr="0071338E" w:rsidRDefault="000649F4" w:rsidP="00CA10F8">
      <w:pPr>
        <w:pStyle w:val="BodyText-3"/>
        <w:numPr>
          <w:ilvl w:val="0"/>
          <w:numId w:val="13"/>
        </w:numPr>
        <w:tabs>
          <w:tab w:val="clear" w:pos="1152"/>
          <w:tab w:val="num" w:pos="450"/>
          <w:tab w:val="left" w:pos="900"/>
        </w:tabs>
        <w:spacing w:before="0"/>
        <w:ind w:left="450" w:hanging="180"/>
        <w:jc w:val="left"/>
        <w:rPr>
          <w:rFonts w:ascii="Calibri" w:hAnsi="Calibri"/>
        </w:rPr>
      </w:pPr>
      <w:r w:rsidRPr="0071338E">
        <w:rPr>
          <w:rFonts w:ascii="Calibri" w:hAnsi="Calibri"/>
          <w:color w:val="333399"/>
        </w:rPr>
        <w:t xml:space="preserve">Tap </w:t>
      </w:r>
      <w:r w:rsidR="00DC6074" w:rsidRPr="00140C19">
        <w:rPr>
          <w:rFonts w:ascii="Calibri" w:hAnsi="Calibri"/>
          <w:noProof/>
          <w:color w:val="333399"/>
          <w:lang w:eastAsia="en-US"/>
        </w:rPr>
        <w:pict>
          <v:shape id="Picture 10" o:spid="_x0000_i1031" type="#_x0000_t75" style="width:10.75pt;height:9.65pt;visibility:visible">
            <v:imagedata r:id="rId19" o:title=""/>
          </v:shape>
        </w:pict>
      </w:r>
      <w:r w:rsidRPr="0071338E">
        <w:rPr>
          <w:rFonts w:ascii="Calibri" w:hAnsi="Calibri"/>
          <w:color w:val="333399"/>
        </w:rPr>
        <w:t xml:space="preserve"> to revert.  </w:t>
      </w:r>
    </w:p>
    <w:p w:rsidR="000649F4" w:rsidRPr="0071338E" w:rsidRDefault="000649F4" w:rsidP="00CA10F8">
      <w:pPr>
        <w:pStyle w:val="BodyText-3"/>
        <w:tabs>
          <w:tab w:val="clear" w:pos="1152"/>
          <w:tab w:val="left" w:pos="900"/>
        </w:tabs>
        <w:spacing w:before="0"/>
        <w:ind w:left="144" w:firstLine="0"/>
        <w:jc w:val="left"/>
        <w:rPr>
          <w:rFonts w:ascii="Calibri" w:hAnsi="Calibri"/>
        </w:rPr>
      </w:pPr>
      <w:r w:rsidRPr="0071338E">
        <w:rPr>
          <w:rFonts w:ascii="Calibri" w:hAnsi="Calibri"/>
        </w:rPr>
        <w:t>Note: Hookup users will be tagged with a blue mark for easy identification.</w:t>
      </w:r>
      <w:r w:rsidR="00140C19" w:rsidRPr="00140C19">
        <w:rPr>
          <w:noProof/>
          <w:lang w:eastAsia="en-US"/>
        </w:rPr>
        <w:pict>
          <v:roundrect id="_x0000_s1040" style="position:absolute;left:0;text-align:left;margin-left:5.65pt;margin-top:9.5pt;width:123.75pt;height:12.1pt;z-index:11;mso-position-horizontal-relative:text;mso-position-vertical-relative:line" arcsize="10923f" fillcolor="#36f" strokecolor="white" strokeweight="1.25pt">
            <v:fill opacity="47186f" color2="#9cf" rotate="t"/>
            <v:textbox style="mso-next-textbox:#_x0000_s1040" inset="0,0,0,0">
              <w:txbxContent>
                <w:p w:rsidR="000649F4" w:rsidRPr="008B6084" w:rsidRDefault="000649F4" w:rsidP="00BA4D48">
                  <w:pPr>
                    <w:spacing w:before="0" w:after="0"/>
                    <w:ind w:left="446"/>
                    <w:jc w:val="left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>Share Your Captured Moments</w:t>
                  </w:r>
                </w:p>
              </w:txbxContent>
            </v:textbox>
          </v:roundrect>
        </w:pict>
      </w:r>
    </w:p>
    <w:p w:rsidR="000649F4" w:rsidRPr="008768F0" w:rsidRDefault="000649F4" w:rsidP="00BA4D48">
      <w:pPr>
        <w:pStyle w:val="Stylebodytext4IndigoNotShadowLeft02Before0pt"/>
        <w:ind w:left="450"/>
      </w:pPr>
    </w:p>
    <w:p w:rsidR="000649F4" w:rsidRPr="008768F0" w:rsidRDefault="000649F4" w:rsidP="00BA4D48">
      <w:pPr>
        <w:pStyle w:val="BodyText-3"/>
        <w:numPr>
          <w:ilvl w:val="0"/>
          <w:numId w:val="13"/>
        </w:numPr>
        <w:tabs>
          <w:tab w:val="clear" w:pos="1152"/>
          <w:tab w:val="num" w:pos="450"/>
        </w:tabs>
        <w:ind w:left="450" w:hanging="180"/>
        <w:rPr>
          <w:rFonts w:ascii="Calibri" w:hAnsi="Calibri"/>
        </w:rPr>
      </w:pPr>
      <w:r w:rsidRPr="008768F0">
        <w:rPr>
          <w:rFonts w:ascii="Calibri" w:hAnsi="Calibri"/>
        </w:rPr>
        <w:t>Tap Hookup on the main screen.</w:t>
      </w:r>
    </w:p>
    <w:p w:rsidR="000649F4" w:rsidRPr="008768F0" w:rsidRDefault="00140C19" w:rsidP="00BA4D48">
      <w:pPr>
        <w:pStyle w:val="Stylebodytext4DarkBlueLeft02"/>
        <w:spacing w:before="0"/>
        <w:ind w:left="144" w:firstLine="274"/>
        <w:rPr>
          <w:rFonts w:ascii="Calibri" w:hAnsi="Calibri"/>
        </w:rPr>
      </w:pPr>
      <w:r w:rsidRPr="00140C19">
        <w:rPr>
          <w:noProof/>
          <w:lang w:eastAsia="en-US"/>
        </w:rPr>
        <w:lastRenderedPageBreak/>
        <w:pict>
          <v:line id="_x0000_s1041" style="position:absolute;left:0;text-align:left;z-index:13;mso-position-vertical-relative:line" from="58.55pt,38.7pt" to="98.3pt,38.7pt" strokecolor="red" strokeweight="1.25pt">
            <v:stroke endarrow="block"/>
          </v:line>
        </w:pict>
      </w:r>
      <w:r w:rsidRPr="00140C19">
        <w:rPr>
          <w:noProof/>
          <w:lang w:eastAsia="en-US"/>
        </w:rPr>
        <w:pict>
          <v:shape id="Picture 398" o:spid="_x0000_s1042" type="#_x0000_t75" style="position:absolute;left:0;text-align:left;margin-left:47.45pt;margin-top:26pt;width:12pt;height:18pt;z-index:12;visibility:visible">
            <v:imagedata r:id="rId15" o:title=""/>
          </v:shape>
        </w:pict>
      </w:r>
      <w:r w:rsidR="00DC6074">
        <w:pict>
          <v:shape id="_x0000_i1032" type="#_x0000_t75" style="width:53.2pt;height:79.5pt" o:bordertopcolor="this" o:borderleftcolor="this" o:borderbottomcolor="this" o:borderrightcolor="this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649F4" w:rsidRPr="008768F0">
        <w:t xml:space="preserve"> </w:t>
      </w:r>
      <w:r w:rsidR="00DC6074">
        <w:rPr>
          <w:noProof/>
          <w:lang w:eastAsia="en-US"/>
        </w:rPr>
        <w:pict>
          <v:shape id="_x0000_i1033" type="#_x0000_t75" style="width:47.3pt;height:79.5pt;visibility:visible" o:preferrelative="f" o:bordertopcolor="this" o:borderleftcolor="this" o:borderbottomcolor="this" o:borderrightcolor="this">
            <v:imagedata r:id="rId21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649F4" w:rsidRPr="008768F0" w:rsidRDefault="000649F4" w:rsidP="00BA4D48">
      <w:pPr>
        <w:pStyle w:val="BodyText-3"/>
        <w:numPr>
          <w:ilvl w:val="0"/>
          <w:numId w:val="13"/>
        </w:numPr>
        <w:tabs>
          <w:tab w:val="clear" w:pos="1152"/>
          <w:tab w:val="num" w:pos="450"/>
        </w:tabs>
        <w:ind w:left="450" w:hanging="180"/>
        <w:rPr>
          <w:rFonts w:ascii="Calibri" w:hAnsi="Calibri"/>
          <w:color w:val="333399"/>
        </w:rPr>
      </w:pPr>
      <w:r w:rsidRPr="008768F0">
        <w:rPr>
          <w:rFonts w:ascii="Calibri" w:hAnsi="Calibri"/>
          <w:color w:val="333399"/>
        </w:rPr>
        <w:t xml:space="preserve">Tap on </w:t>
      </w:r>
      <w:r w:rsidR="00DC6074" w:rsidRPr="00140C19">
        <w:rPr>
          <w:rFonts w:ascii="Calibri" w:hAnsi="Calibri"/>
          <w:noProof/>
          <w:color w:val="333399"/>
          <w:lang w:eastAsia="en-US"/>
        </w:rPr>
        <w:pict>
          <v:shape id="Picture 13" o:spid="_x0000_i1034" type="#_x0000_t75" style="width:9.15pt;height:9.15pt;visibility:visible">
            <v:imagedata r:id="rId18" o:title=""/>
          </v:shape>
        </w:pict>
      </w:r>
      <w:r w:rsidRPr="008768F0">
        <w:rPr>
          <w:rFonts w:ascii="Calibri" w:hAnsi="Calibri"/>
          <w:color w:val="333399"/>
        </w:rPr>
        <w:t xml:space="preserve"> to share snapshots, images, audio, doodle (sketches), location and contacts with Hookup friends.</w:t>
      </w:r>
    </w:p>
    <w:p w:rsidR="000649F4" w:rsidRPr="008768F0" w:rsidRDefault="00140C19" w:rsidP="00D95854">
      <w:pPr>
        <w:pStyle w:val="Stylebodytext4DarkBlueLeft02"/>
        <w:spacing w:before="0"/>
        <w:ind w:left="144" w:firstLine="274"/>
        <w:rPr>
          <w:rFonts w:ascii="Calibri" w:hAnsi="Calibri"/>
        </w:rPr>
      </w:pPr>
      <w:r w:rsidRPr="00140C19">
        <w:rPr>
          <w:noProof/>
          <w:lang w:eastAsia="en-US"/>
        </w:rPr>
        <w:pict>
          <v:shape id="_x0000_s1043" type="#_x0000_t65" style="position:absolute;left:0;text-align:left;margin-left:-8.5pt;margin-top:10.4pt;width:211.2pt;height:226.2pt;z-index:-6;mso-position-vertical-relative:page" filled="f" fillcolor="silver" strokecolor="#f60" strokeweight="1pt">
            <v:fill opacity="47186f" color2="#9cf" rotate="t"/>
            <w10:wrap anchory="page"/>
            <w10:anchorlock/>
          </v:shape>
        </w:pict>
      </w:r>
      <w:r w:rsidR="00DC6074">
        <w:rPr>
          <w:noProof/>
          <w:lang w:eastAsia="en-US"/>
        </w:rPr>
        <w:pict>
          <v:shape id="_x0000_i1035" type="#_x0000_t75" style="width:47.3pt;height:76.85pt;visibility:visible" o:bordertopcolor="this" o:borderleftcolor="this" o:borderbottomcolor="this" o:borderrightcolor="this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649F4" w:rsidRPr="008768F0" w:rsidRDefault="000649F4" w:rsidP="00D95854">
      <w:pPr>
        <w:pStyle w:val="BodyText-3"/>
        <w:numPr>
          <w:ilvl w:val="0"/>
          <w:numId w:val="13"/>
        </w:numPr>
        <w:tabs>
          <w:tab w:val="clear" w:pos="1152"/>
          <w:tab w:val="num" w:pos="450"/>
        </w:tabs>
        <w:ind w:left="450" w:hanging="180"/>
        <w:rPr>
          <w:rFonts w:ascii="Calibri" w:hAnsi="Calibri"/>
          <w:color w:val="333399"/>
        </w:rPr>
      </w:pPr>
      <w:r w:rsidRPr="008768F0">
        <w:rPr>
          <w:rFonts w:ascii="Calibri" w:hAnsi="Calibri"/>
          <w:color w:val="333399"/>
        </w:rPr>
        <w:t>Tap on:</w:t>
      </w:r>
    </w:p>
    <w:p w:rsidR="000649F4" w:rsidRPr="008768F0" w:rsidRDefault="00DC6074" w:rsidP="0037571F">
      <w:pPr>
        <w:pStyle w:val="BodyText-3"/>
        <w:numPr>
          <w:ilvl w:val="0"/>
          <w:numId w:val="15"/>
        </w:numPr>
        <w:tabs>
          <w:tab w:val="clear" w:pos="1152"/>
          <w:tab w:val="num" w:pos="630"/>
        </w:tabs>
        <w:ind w:hanging="702"/>
        <w:rPr>
          <w:rFonts w:ascii="Calibri" w:hAnsi="Calibri"/>
          <w:color w:val="333399"/>
        </w:rPr>
      </w:pPr>
      <w:r w:rsidRPr="00140C19">
        <w:rPr>
          <w:rFonts w:ascii="Calibri" w:hAnsi="Calibri"/>
          <w:noProof/>
          <w:color w:val="333399"/>
          <w:lang w:eastAsia="en-US"/>
        </w:rPr>
        <w:lastRenderedPageBreak/>
        <w:pict>
          <v:shape id="Picture 15" o:spid="_x0000_i1036" type="#_x0000_t75" style="width:9.65pt;height:13.45pt;visibility:visible">
            <v:imagedata r:id="rId23" o:title=""/>
          </v:shape>
        </w:pict>
      </w:r>
      <w:r w:rsidR="000649F4" w:rsidRPr="008768F0">
        <w:rPr>
          <w:rFonts w:ascii="Calibri" w:hAnsi="Calibri"/>
          <w:color w:val="333399"/>
        </w:rPr>
        <w:t xml:space="preserve"> to share your location with friends</w:t>
      </w:r>
    </w:p>
    <w:p w:rsidR="000649F4" w:rsidRPr="008768F0" w:rsidRDefault="00DC6074" w:rsidP="0037571F">
      <w:pPr>
        <w:pStyle w:val="BodyText-3"/>
        <w:numPr>
          <w:ilvl w:val="0"/>
          <w:numId w:val="15"/>
        </w:numPr>
        <w:tabs>
          <w:tab w:val="clear" w:pos="1152"/>
          <w:tab w:val="num" w:pos="630"/>
        </w:tabs>
        <w:ind w:hanging="702"/>
        <w:rPr>
          <w:rFonts w:ascii="Calibri" w:hAnsi="Calibri"/>
          <w:color w:val="333399"/>
        </w:rPr>
      </w:pPr>
      <w:r w:rsidRPr="00140C19">
        <w:rPr>
          <w:rFonts w:ascii="Calibri" w:hAnsi="Calibri"/>
          <w:noProof/>
          <w:color w:val="333399"/>
          <w:lang w:eastAsia="en-US"/>
        </w:rPr>
        <w:pict>
          <v:shape id="Picture 16" o:spid="_x0000_i1037" type="#_x0000_t75" style="width:13.45pt;height:11.3pt;visibility:visible">
            <v:imagedata r:id="rId24" o:title=""/>
          </v:shape>
        </w:pict>
      </w:r>
      <w:r w:rsidR="000649F4" w:rsidRPr="008768F0">
        <w:rPr>
          <w:rFonts w:ascii="Calibri" w:hAnsi="Calibri"/>
          <w:color w:val="333399"/>
        </w:rPr>
        <w:t xml:space="preserve"> to share contacts</w:t>
      </w:r>
    </w:p>
    <w:p w:rsidR="000649F4" w:rsidRPr="008768F0" w:rsidRDefault="00DC6074" w:rsidP="0037571F">
      <w:pPr>
        <w:pStyle w:val="BodyText-3"/>
        <w:numPr>
          <w:ilvl w:val="0"/>
          <w:numId w:val="15"/>
        </w:numPr>
        <w:tabs>
          <w:tab w:val="clear" w:pos="1152"/>
          <w:tab w:val="num" w:pos="630"/>
        </w:tabs>
        <w:ind w:hanging="702"/>
        <w:rPr>
          <w:rFonts w:ascii="Calibri" w:hAnsi="Calibri"/>
          <w:color w:val="333399"/>
        </w:rPr>
      </w:pPr>
      <w:r w:rsidRPr="00140C19">
        <w:rPr>
          <w:rFonts w:ascii="Calibri" w:hAnsi="Calibri"/>
          <w:noProof/>
          <w:color w:val="333399"/>
          <w:lang w:eastAsia="en-US"/>
        </w:rPr>
        <w:pict>
          <v:shape id="Picture 17" o:spid="_x0000_i1038" type="#_x0000_t75" style="width:12.9pt;height:12.35pt;visibility:visible">
            <v:imagedata r:id="rId25" o:title=""/>
          </v:shape>
        </w:pict>
      </w:r>
      <w:r w:rsidR="000649F4" w:rsidRPr="008768F0">
        <w:rPr>
          <w:rFonts w:ascii="Calibri" w:hAnsi="Calibri"/>
          <w:color w:val="333399"/>
        </w:rPr>
        <w:t xml:space="preserve"> to capture and share snapshots</w:t>
      </w:r>
    </w:p>
    <w:p w:rsidR="000649F4" w:rsidRPr="008768F0" w:rsidRDefault="00DC6074" w:rsidP="0037571F">
      <w:pPr>
        <w:pStyle w:val="BodyText-3"/>
        <w:numPr>
          <w:ilvl w:val="0"/>
          <w:numId w:val="15"/>
        </w:numPr>
        <w:tabs>
          <w:tab w:val="clear" w:pos="1152"/>
          <w:tab w:val="num" w:pos="630"/>
        </w:tabs>
        <w:ind w:hanging="702"/>
        <w:rPr>
          <w:rFonts w:ascii="Calibri" w:hAnsi="Calibri"/>
          <w:color w:val="333399"/>
        </w:rPr>
      </w:pPr>
      <w:r w:rsidRPr="00140C19">
        <w:rPr>
          <w:rFonts w:ascii="Calibri" w:hAnsi="Calibri"/>
          <w:noProof/>
          <w:color w:val="333399"/>
          <w:lang w:eastAsia="en-US"/>
        </w:rPr>
        <w:pict>
          <v:shape id="Picture 18" o:spid="_x0000_i1039" type="#_x0000_t75" style="width:12.9pt;height:12.35pt;visibility:visible">
            <v:imagedata r:id="rId26" o:title=""/>
          </v:shape>
        </w:pict>
      </w:r>
      <w:r w:rsidR="000649F4" w:rsidRPr="008768F0">
        <w:rPr>
          <w:rFonts w:ascii="Calibri" w:hAnsi="Calibri"/>
          <w:color w:val="333399"/>
        </w:rPr>
        <w:t xml:space="preserve"> to share images </w:t>
      </w:r>
    </w:p>
    <w:p w:rsidR="000649F4" w:rsidRPr="008768F0" w:rsidRDefault="00DC6074" w:rsidP="0037571F">
      <w:pPr>
        <w:pStyle w:val="BodyText-3"/>
        <w:numPr>
          <w:ilvl w:val="0"/>
          <w:numId w:val="15"/>
        </w:numPr>
        <w:tabs>
          <w:tab w:val="clear" w:pos="1152"/>
          <w:tab w:val="num" w:pos="630"/>
        </w:tabs>
        <w:ind w:hanging="702"/>
        <w:rPr>
          <w:rFonts w:ascii="Calibri" w:hAnsi="Calibri"/>
          <w:color w:val="333399"/>
        </w:rPr>
      </w:pPr>
      <w:r w:rsidRPr="00140C19">
        <w:rPr>
          <w:rFonts w:ascii="Calibri" w:hAnsi="Calibri"/>
          <w:noProof/>
          <w:color w:val="333399"/>
          <w:lang w:eastAsia="en-US"/>
        </w:rPr>
        <w:pict>
          <v:shape id="Picture 19" o:spid="_x0000_i1040" type="#_x0000_t75" style="width:10.75pt;height:15.05pt;visibility:visible">
            <v:imagedata r:id="rId27" o:title=""/>
          </v:shape>
        </w:pict>
      </w:r>
      <w:r w:rsidR="000649F4" w:rsidRPr="008768F0">
        <w:rPr>
          <w:rFonts w:ascii="Calibri" w:hAnsi="Calibri"/>
          <w:color w:val="333399"/>
        </w:rPr>
        <w:t xml:space="preserve"> to record and share audio</w:t>
      </w:r>
    </w:p>
    <w:p w:rsidR="000649F4" w:rsidRDefault="00140C19" w:rsidP="0037571F">
      <w:pPr>
        <w:pStyle w:val="BodyText-3"/>
        <w:numPr>
          <w:ilvl w:val="0"/>
          <w:numId w:val="15"/>
        </w:numPr>
        <w:tabs>
          <w:tab w:val="clear" w:pos="1152"/>
          <w:tab w:val="num" w:pos="630"/>
        </w:tabs>
        <w:ind w:left="630" w:hanging="180"/>
        <w:rPr>
          <w:rFonts w:ascii="Calibri" w:hAnsi="Calibri"/>
          <w:color w:val="333399"/>
        </w:rPr>
      </w:pPr>
      <w:r w:rsidRPr="00140C19">
        <w:rPr>
          <w:noProof/>
          <w:lang w:eastAsia="en-US"/>
        </w:rPr>
        <w:pict>
          <v:shape id="_x0000_s1044" type="#_x0000_t65" style="position:absolute;left:0;text-align:left;margin-left:-6.6pt;margin-top:7.65pt;width:211.2pt;height:226.2pt;z-index:-5;mso-position-vertical-relative:page" filled="f" fillcolor="silver" strokecolor="#f60" strokeweight="1pt">
            <v:fill opacity="47186f" color2="#9cf" rotate="t"/>
            <w10:wrap anchory="page"/>
            <w10:anchorlock/>
          </v:shape>
        </w:pict>
      </w:r>
      <w:r w:rsidR="00DC6074" w:rsidRPr="00140C19">
        <w:rPr>
          <w:rFonts w:ascii="Calibri" w:hAnsi="Calibri"/>
          <w:noProof/>
          <w:color w:val="333399"/>
          <w:lang w:eastAsia="en-US"/>
        </w:rPr>
        <w:pict>
          <v:shape id="Picture 20" o:spid="_x0000_i1041" type="#_x0000_t75" style="width:11.3pt;height:11.3pt;visibility:visible">
            <v:imagedata r:id="rId28" o:title=""/>
          </v:shape>
        </w:pict>
      </w:r>
      <w:r w:rsidR="000649F4" w:rsidRPr="008768F0">
        <w:rPr>
          <w:rFonts w:ascii="Calibri" w:hAnsi="Calibri"/>
          <w:color w:val="333399"/>
        </w:rPr>
        <w:t xml:space="preserve"> to Doodle(</w:t>
      </w:r>
      <w:r w:rsidR="000649F4">
        <w:rPr>
          <w:rFonts w:ascii="Calibri" w:hAnsi="Calibri"/>
          <w:color w:val="333399"/>
        </w:rPr>
        <w:t xml:space="preserve">create </w:t>
      </w:r>
      <w:r w:rsidR="000649F4" w:rsidRPr="008768F0">
        <w:rPr>
          <w:rFonts w:ascii="Calibri" w:hAnsi="Calibri"/>
          <w:color w:val="333399"/>
        </w:rPr>
        <w:t xml:space="preserve">your desired freehand sketches) and share with friends </w:t>
      </w:r>
    </w:p>
    <w:p w:rsidR="000649F4" w:rsidRDefault="000649F4" w:rsidP="00B707B3">
      <w:pPr>
        <w:pStyle w:val="BodyText-3"/>
        <w:tabs>
          <w:tab w:val="clear" w:pos="1152"/>
        </w:tabs>
        <w:rPr>
          <w:rFonts w:ascii="Calibri" w:hAnsi="Calibri"/>
          <w:color w:val="333399"/>
        </w:rPr>
      </w:pPr>
    </w:p>
    <w:p w:rsidR="000649F4" w:rsidRPr="008768F0" w:rsidRDefault="000649F4" w:rsidP="00B707B3">
      <w:pPr>
        <w:pStyle w:val="Stylebodytext4DarkBlueLeft02"/>
        <w:spacing w:before="0"/>
        <w:ind w:left="144"/>
        <w:rPr>
          <w:rFonts w:ascii="Calibri" w:hAnsi="Calibri"/>
          <w:color w:val="333399"/>
        </w:rPr>
      </w:pPr>
      <w:r>
        <w:rPr>
          <w:rFonts w:ascii="Calibri" w:hAnsi="Calibri"/>
          <w:color w:val="333399"/>
        </w:rPr>
        <w:t>You can use the free SMS by tapping Options&gt; More&gt; and enable Send SMS to offline friends.</w:t>
      </w:r>
    </w:p>
    <w:p w:rsidR="000649F4" w:rsidRPr="008768F0" w:rsidRDefault="00140C19" w:rsidP="0042180E">
      <w:pPr>
        <w:pStyle w:val="Stylebodytext4DarkBlueLeft02"/>
        <w:spacing w:before="0"/>
        <w:ind w:left="144"/>
      </w:pPr>
      <w:r>
        <w:rPr>
          <w:noProof/>
          <w:lang w:eastAsia="en-US"/>
        </w:rPr>
        <w:pict>
          <v:roundrect id="_x0000_s1045" style="position:absolute;left:0;text-align:left;margin-left:6.15pt;margin-top:5.9pt;width:88.85pt;height:13.05pt;z-index:4;mso-position-vertical-relative:line" arcsize="10923f" fillcolor="#36f" strokecolor="white" strokeweight="1.25pt">
            <v:fill opacity="47186f" color2="#9cf" rotate="t"/>
            <v:textbox style="mso-next-textbox:#_x0000_s1045" inset="0,0,0,0">
              <w:txbxContent>
                <w:p w:rsidR="000649F4" w:rsidRPr="008B6084" w:rsidRDefault="000649F4" w:rsidP="0042180E">
                  <w:pPr>
                    <w:spacing w:before="0" w:after="0"/>
                    <w:ind w:left="446"/>
                    <w:jc w:val="left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>Set Hookup Preferences</w:t>
                  </w:r>
                </w:p>
              </w:txbxContent>
            </v:textbox>
          </v:roundrect>
        </w:pict>
      </w:r>
    </w:p>
    <w:p w:rsidR="000649F4" w:rsidRPr="008768F0" w:rsidRDefault="000649F4" w:rsidP="0042180E">
      <w:pPr>
        <w:pStyle w:val="BodyText-Items"/>
        <w:ind w:left="0" w:firstLine="288"/>
        <w:rPr>
          <w:noProof/>
        </w:rPr>
      </w:pPr>
    </w:p>
    <w:p w:rsidR="000649F4" w:rsidRPr="008768F0" w:rsidRDefault="000649F4" w:rsidP="0042180E">
      <w:pPr>
        <w:pStyle w:val="Stylebodytext4DarkBlueLeft02"/>
        <w:spacing w:before="0"/>
        <w:ind w:left="144"/>
        <w:rPr>
          <w:rFonts w:ascii="Calibri" w:hAnsi="Calibri"/>
        </w:rPr>
      </w:pPr>
      <w:r w:rsidRPr="008768F0">
        <w:rPr>
          <w:rFonts w:ascii="Calibri" w:hAnsi="Calibri"/>
        </w:rPr>
        <w:t>You are free to set your various hookup status and preferences as per your changing requirements.</w:t>
      </w:r>
    </w:p>
    <w:p w:rsidR="000649F4" w:rsidRPr="008768F0" w:rsidRDefault="000649F4" w:rsidP="00C825D3">
      <w:pPr>
        <w:pStyle w:val="BodyText-3"/>
        <w:numPr>
          <w:ilvl w:val="0"/>
          <w:numId w:val="13"/>
        </w:numPr>
        <w:tabs>
          <w:tab w:val="clear" w:pos="1152"/>
          <w:tab w:val="num" w:pos="450"/>
        </w:tabs>
        <w:ind w:left="450" w:hanging="180"/>
        <w:rPr>
          <w:rFonts w:ascii="Calibri" w:hAnsi="Calibri"/>
        </w:rPr>
      </w:pPr>
      <w:r w:rsidRPr="008768F0">
        <w:rPr>
          <w:rFonts w:ascii="Calibri" w:hAnsi="Calibri"/>
        </w:rPr>
        <w:t>Start Hookup</w:t>
      </w:r>
    </w:p>
    <w:p w:rsidR="000649F4" w:rsidRPr="008768F0" w:rsidRDefault="00140C19" w:rsidP="00C825D3">
      <w:pPr>
        <w:pStyle w:val="BodyText-Items"/>
        <w:spacing w:before="0" w:after="0"/>
        <w:ind w:left="0" w:firstLine="270"/>
      </w:pPr>
      <w:r>
        <w:rPr>
          <w:noProof/>
          <w:lang w:eastAsia="en-US"/>
        </w:rPr>
        <w:lastRenderedPageBreak/>
        <w:pict>
          <v:line id="_x0000_s1046" style="position:absolute;left:0;text-align:left;z-index:16;mso-position-vertical-relative:line" from="52.55pt,42.8pt" to="92.3pt,42.8pt" strokecolor="red" strokeweight="1.25pt">
            <v:stroke endarrow="block"/>
          </v:line>
        </w:pict>
      </w:r>
      <w:r w:rsidR="00DC6074">
        <w:pict>
          <v:shape id="_x0000_i1042" type="#_x0000_t75" style="width:57.5pt;height:86.5pt">
            <v:imagedata r:id="rId29" o:title=""/>
          </v:shape>
        </w:pict>
      </w:r>
      <w:r w:rsidR="000649F4" w:rsidRPr="008768F0">
        <w:t xml:space="preserve"> </w:t>
      </w:r>
      <w:r w:rsidR="00DC6074">
        <w:rPr>
          <w:noProof/>
          <w:lang w:eastAsia="en-US"/>
        </w:rPr>
        <w:pict>
          <v:shape id="Picture 22" o:spid="_x0000_i1043" type="#_x0000_t75" style="width:62.85pt;height:87.05pt;visibility:visible" o:bordertopcolor="black" o:borderleftcolor="black" o:borderbottomcolor="black" o:borderrightcolor="black">
            <v:imagedata r:id="rId3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649F4" w:rsidRPr="008768F0" w:rsidRDefault="000649F4" w:rsidP="00C825D3">
      <w:pPr>
        <w:pStyle w:val="BodyText-Items"/>
        <w:spacing w:before="0" w:after="0"/>
        <w:ind w:left="0" w:firstLine="270"/>
        <w:rPr>
          <w:rFonts w:cs="Calibri"/>
          <w:noProof/>
          <w:lang w:eastAsia="en-US"/>
        </w:rPr>
      </w:pPr>
    </w:p>
    <w:p w:rsidR="000649F4" w:rsidRPr="008768F0" w:rsidRDefault="000649F4" w:rsidP="0054670A">
      <w:pPr>
        <w:pStyle w:val="BodyText-3"/>
        <w:numPr>
          <w:ilvl w:val="0"/>
          <w:numId w:val="13"/>
        </w:numPr>
        <w:tabs>
          <w:tab w:val="clear" w:pos="1152"/>
          <w:tab w:val="num" w:pos="450"/>
        </w:tabs>
        <w:ind w:left="450" w:hanging="180"/>
        <w:jc w:val="left"/>
        <w:rPr>
          <w:rFonts w:ascii="Calibri" w:hAnsi="Calibri"/>
          <w:color w:val="333399"/>
        </w:rPr>
      </w:pPr>
      <w:r w:rsidRPr="008768F0">
        <w:rPr>
          <w:rFonts w:ascii="Calibri" w:hAnsi="Calibri"/>
          <w:color w:val="333399"/>
        </w:rPr>
        <w:t xml:space="preserve">Tap &gt; </w:t>
      </w:r>
      <w:r w:rsidRPr="00EA0B01">
        <w:rPr>
          <w:rFonts w:ascii="Calibri" w:hAnsi="Calibri"/>
          <w:b/>
          <w:color w:val="333399"/>
        </w:rPr>
        <w:t>More</w:t>
      </w:r>
      <w:r w:rsidRPr="008768F0">
        <w:rPr>
          <w:rFonts w:ascii="Calibri" w:hAnsi="Calibri"/>
          <w:color w:val="333399"/>
        </w:rPr>
        <w:t xml:space="preserve"> to set your hookup preferences.</w:t>
      </w:r>
    </w:p>
    <w:p w:rsidR="000649F4" w:rsidRDefault="00140C19" w:rsidP="001C6C58">
      <w:pPr>
        <w:pStyle w:val="Stylebodytext4DarkBlueLeft02"/>
        <w:spacing w:before="0"/>
        <w:ind w:left="144"/>
        <w:rPr>
          <w:rFonts w:ascii="Calibri" w:hAnsi="Calibri"/>
        </w:rPr>
      </w:pPr>
      <w:r w:rsidRPr="00140C19">
        <w:rPr>
          <w:noProof/>
          <w:lang w:eastAsia="en-US"/>
        </w:rPr>
        <w:pict>
          <v:roundrect id="_x0000_s1047" style="position:absolute;left:0;text-align:left;margin-left:.9pt;margin-top:2.1pt;width:67.5pt;height:13.05pt;z-index:15;mso-position-vertical-relative:line" arcsize="10923f" fillcolor="#36f" strokecolor="white" strokeweight="1.25pt">
            <v:fill opacity="47186f" color2="#9cf" rotate="t"/>
            <v:textbox style="mso-next-textbox:#_x0000_s1047" inset="0,0,0,0">
              <w:txbxContent>
                <w:p w:rsidR="000649F4" w:rsidRPr="008B6084" w:rsidRDefault="000649F4" w:rsidP="00A21470">
                  <w:pPr>
                    <w:spacing w:before="0" w:after="0"/>
                    <w:ind w:left="446"/>
                    <w:jc w:val="left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 xml:space="preserve">Update Hookup </w:t>
                  </w:r>
                </w:p>
              </w:txbxContent>
            </v:textbox>
          </v:roundrect>
        </w:pict>
      </w:r>
    </w:p>
    <w:p w:rsidR="000649F4" w:rsidRDefault="000649F4" w:rsidP="001C6C58">
      <w:pPr>
        <w:pStyle w:val="Stylebodytext4DarkBlueLeft02"/>
        <w:spacing w:before="0"/>
        <w:ind w:left="144"/>
        <w:rPr>
          <w:rFonts w:ascii="Calibri" w:hAnsi="Calibri"/>
        </w:rPr>
      </w:pPr>
    </w:p>
    <w:p w:rsidR="000649F4" w:rsidRPr="008768F0" w:rsidRDefault="000649F4" w:rsidP="001C6C58">
      <w:pPr>
        <w:pStyle w:val="Stylebodytext4DarkBlueLeft02"/>
        <w:spacing w:before="0"/>
        <w:ind w:left="144"/>
        <w:rPr>
          <w:rFonts w:ascii="Calibri" w:hAnsi="Calibri"/>
        </w:rPr>
      </w:pPr>
      <w:r>
        <w:rPr>
          <w:rFonts w:ascii="Calibri" w:hAnsi="Calibri"/>
        </w:rPr>
        <w:t xml:space="preserve">You can update your Hookup to the latest available version on the net by tapping </w:t>
      </w:r>
      <w:r w:rsidRPr="00A17D36">
        <w:rPr>
          <w:rFonts w:ascii="Calibri" w:hAnsi="Calibri"/>
          <w:b/>
        </w:rPr>
        <w:t>Options &gt; Mode&gt; Enable “Check Update”</w:t>
      </w:r>
      <w:r>
        <w:rPr>
          <w:rFonts w:ascii="Calibri" w:hAnsi="Calibri"/>
          <w:b/>
        </w:rPr>
        <w:t>.</w:t>
      </w:r>
    </w:p>
    <w:p w:rsidR="000649F4" w:rsidRPr="008768F0" w:rsidRDefault="00140C19" w:rsidP="00744E72">
      <w:pPr>
        <w:pStyle w:val="Stylebodytext4DarkBlueLeft02"/>
        <w:spacing w:before="0"/>
        <w:ind w:left="144"/>
        <w:rPr>
          <w:sz w:val="14"/>
        </w:rPr>
      </w:pPr>
      <w:r w:rsidRPr="00140C19">
        <w:rPr>
          <w:noProof/>
          <w:lang w:eastAsia="en-US"/>
        </w:rPr>
        <w:pict>
          <v:shape id="_x0000_s1048" type="#_x0000_t65" style="position:absolute;left:0;text-align:left;margin-left:-9.05pt;margin-top:7.55pt;width:216.4pt;height:229.2pt;z-index:-4;mso-position-vertical-relative:page" filled="f" fillcolor="silver" strokecolor="#f60" strokeweight="1pt">
            <v:fill opacity="47186f" color2="#9cf" rotate="t"/>
            <w10:wrap anchory="page"/>
            <w10:anchorlock/>
          </v:shape>
        </w:pict>
      </w:r>
    </w:p>
    <w:p w:rsidR="000649F4" w:rsidRPr="008768F0" w:rsidRDefault="000649F4" w:rsidP="005457C1">
      <w:pPr>
        <w:pStyle w:val="BodyText-Items"/>
        <w:ind w:left="0" w:firstLine="189"/>
        <w:rPr>
          <w:rFonts w:ascii="Calibri" w:hAnsi="Calibri"/>
          <w:shadow w:val="0"/>
          <w:color w:val="333399"/>
          <w:sz w:val="18"/>
        </w:rPr>
      </w:pPr>
      <w:r w:rsidRPr="008768F0">
        <w:rPr>
          <w:rFonts w:ascii="Calibri" w:hAnsi="Calibri"/>
          <w:b/>
          <w:shadow w:val="0"/>
          <w:color w:val="FF6600"/>
          <w:sz w:val="18"/>
        </w:rPr>
        <w:t>Product Support</w:t>
      </w:r>
    </w:p>
    <w:p w:rsidR="000649F4" w:rsidRPr="0071338E" w:rsidRDefault="000649F4" w:rsidP="00752BA2">
      <w:pPr>
        <w:pStyle w:val="BodyText-3"/>
        <w:numPr>
          <w:ilvl w:val="0"/>
          <w:numId w:val="14"/>
        </w:numPr>
        <w:tabs>
          <w:tab w:val="clear" w:pos="648"/>
          <w:tab w:val="num" w:pos="360"/>
        </w:tabs>
        <w:ind w:hanging="459"/>
        <w:jc w:val="left"/>
        <w:rPr>
          <w:rFonts w:ascii="Calibri" w:hAnsi="Calibri"/>
          <w:color w:val="333399"/>
          <w:sz w:val="14"/>
        </w:rPr>
      </w:pPr>
      <w:r w:rsidRPr="00C86174">
        <w:rPr>
          <w:rFonts w:ascii="Calibri" w:hAnsi="Calibri"/>
          <w:b/>
          <w:color w:val="333399"/>
          <w:sz w:val="14"/>
        </w:rPr>
        <w:t xml:space="preserve">Helpline </w:t>
      </w:r>
      <w:r w:rsidR="00C86174" w:rsidRPr="00C86174">
        <w:rPr>
          <w:rFonts w:ascii="Calibri" w:hAnsi="Calibri"/>
          <w:b/>
          <w:color w:val="333399"/>
          <w:sz w:val="14"/>
        </w:rPr>
        <w:t>N</w:t>
      </w:r>
      <w:r w:rsidRPr="00C86174">
        <w:rPr>
          <w:rFonts w:ascii="Calibri" w:hAnsi="Calibri"/>
          <w:b/>
          <w:color w:val="333399"/>
          <w:sz w:val="14"/>
        </w:rPr>
        <w:t>umber</w:t>
      </w:r>
      <w:r w:rsidRPr="0071338E">
        <w:rPr>
          <w:rFonts w:ascii="Calibri" w:hAnsi="Calibri"/>
          <w:color w:val="333399"/>
          <w:sz w:val="14"/>
        </w:rPr>
        <w:t>: 011-44770044</w:t>
      </w:r>
    </w:p>
    <w:p w:rsidR="000649F4" w:rsidRPr="0071338E" w:rsidRDefault="000649F4" w:rsidP="00752BA2">
      <w:pPr>
        <w:pStyle w:val="BodyText-3"/>
        <w:tabs>
          <w:tab w:val="clear" w:pos="1152"/>
        </w:tabs>
        <w:ind w:left="378" w:hanging="27"/>
        <w:jc w:val="left"/>
        <w:rPr>
          <w:rFonts w:ascii="Calibri" w:hAnsi="Calibri"/>
          <w:color w:val="333399"/>
          <w:sz w:val="14"/>
        </w:rPr>
      </w:pPr>
      <w:r w:rsidRPr="00C86174">
        <w:rPr>
          <w:rFonts w:ascii="Calibri" w:hAnsi="Calibri"/>
          <w:b/>
          <w:color w:val="333399"/>
          <w:sz w:val="14"/>
        </w:rPr>
        <w:t>Working Hours</w:t>
      </w:r>
      <w:r w:rsidRPr="0071338E">
        <w:rPr>
          <w:rFonts w:ascii="Calibri" w:hAnsi="Calibri"/>
          <w:color w:val="333399"/>
          <w:sz w:val="14"/>
        </w:rPr>
        <w:t xml:space="preserve">: Monday to Saturday 10:00 AM to 6:30 PM </w:t>
      </w:r>
      <w:r w:rsidR="00140C19" w:rsidRPr="00140C19">
        <w:rPr>
          <w:noProof/>
          <w:lang w:eastAsia="en-US"/>
        </w:rPr>
        <w:lastRenderedPageBreak/>
        <w:pict>
          <v:shape id="_x0000_s1049" type="#_x0000_t65" style="position:absolute;left:0;text-align:left;margin-left:-5.8pt;margin-top:6.25pt;width:211.2pt;height:226.2pt;z-index:-1;mso-position-horizontal-relative:text;mso-position-vertical-relative:page" filled="f" fillcolor="silver" strokecolor="#f60" strokeweight="1pt">
            <v:fill opacity="47186f" color2="#9cf" rotate="t"/>
            <w10:wrap anchory="page"/>
            <w10:anchorlock/>
          </v:shape>
        </w:pict>
      </w:r>
      <w:r w:rsidRPr="0071338E">
        <w:rPr>
          <w:rFonts w:ascii="Calibri" w:hAnsi="Calibri"/>
          <w:color w:val="333399"/>
          <w:sz w:val="14"/>
        </w:rPr>
        <w:t>(Except National &amp; Public holidays)</w:t>
      </w:r>
    </w:p>
    <w:p w:rsidR="000649F4" w:rsidRPr="0071338E" w:rsidRDefault="000649F4" w:rsidP="00752BA2">
      <w:pPr>
        <w:pStyle w:val="BodyText-3"/>
        <w:numPr>
          <w:ilvl w:val="0"/>
          <w:numId w:val="14"/>
        </w:numPr>
        <w:tabs>
          <w:tab w:val="clear" w:pos="648"/>
          <w:tab w:val="num" w:pos="360"/>
        </w:tabs>
        <w:ind w:hanging="459"/>
        <w:jc w:val="left"/>
        <w:rPr>
          <w:rFonts w:ascii="Calibri" w:hAnsi="Calibri"/>
          <w:color w:val="333399"/>
          <w:sz w:val="14"/>
        </w:rPr>
      </w:pPr>
      <w:r w:rsidRPr="00C86174">
        <w:rPr>
          <w:rFonts w:ascii="Calibri" w:hAnsi="Calibri"/>
          <w:b/>
          <w:color w:val="333399"/>
          <w:sz w:val="14"/>
        </w:rPr>
        <w:t>Email Support</w:t>
      </w:r>
      <w:r w:rsidRPr="0071338E">
        <w:rPr>
          <w:rFonts w:ascii="Calibri" w:hAnsi="Calibri"/>
          <w:color w:val="333399"/>
          <w:sz w:val="14"/>
        </w:rPr>
        <w:t xml:space="preserve">: </w:t>
      </w:r>
      <w:hyperlink r:id="rId31" w:history="1">
        <w:r w:rsidRPr="0071338E">
          <w:rPr>
            <w:rStyle w:val="Hyperlink"/>
            <w:rFonts w:ascii="Calibri" w:hAnsi="Calibri"/>
            <w:sz w:val="14"/>
          </w:rPr>
          <w:t>service.superfone@micromaxinfo.com</w:t>
        </w:r>
      </w:hyperlink>
      <w:r w:rsidRPr="0071338E">
        <w:rPr>
          <w:rFonts w:ascii="Calibri" w:hAnsi="Calibri"/>
          <w:color w:val="333399"/>
          <w:sz w:val="14"/>
        </w:rPr>
        <w:t>.</w:t>
      </w:r>
    </w:p>
    <w:p w:rsidR="000649F4" w:rsidRPr="0071338E" w:rsidRDefault="000649F4" w:rsidP="00D47C89">
      <w:pPr>
        <w:pStyle w:val="BodyText-3"/>
        <w:tabs>
          <w:tab w:val="clear" w:pos="1152"/>
          <w:tab w:val="num" w:pos="360"/>
        </w:tabs>
        <w:ind w:left="378" w:hanging="27"/>
        <w:jc w:val="left"/>
        <w:rPr>
          <w:rFonts w:ascii="Calibri" w:hAnsi="Calibri"/>
          <w:color w:val="333399"/>
          <w:sz w:val="14"/>
        </w:rPr>
      </w:pPr>
      <w:r w:rsidRPr="0071338E">
        <w:rPr>
          <w:rFonts w:ascii="Calibri" w:hAnsi="Calibri"/>
          <w:color w:val="333399"/>
          <w:sz w:val="14"/>
        </w:rPr>
        <w:t>For more information, please visit our website www.micromaxinfo.com</w:t>
      </w:r>
      <w:r w:rsidR="00C86174">
        <w:rPr>
          <w:rFonts w:ascii="Calibri" w:hAnsi="Calibri"/>
          <w:color w:val="333399"/>
          <w:sz w:val="14"/>
        </w:rPr>
        <w:t>.</w:t>
      </w:r>
    </w:p>
    <w:p w:rsidR="000649F4" w:rsidRPr="008768F0" w:rsidRDefault="000649F4" w:rsidP="0066525F">
      <w:pPr>
        <w:pStyle w:val="BodyText-Items"/>
        <w:ind w:left="0"/>
        <w:rPr>
          <w:color w:val="333399"/>
          <w:sz w:val="14"/>
        </w:rPr>
      </w:pPr>
    </w:p>
    <w:p w:rsidR="000649F4" w:rsidRPr="008768F0" w:rsidRDefault="000649F4" w:rsidP="0066525F">
      <w:pPr>
        <w:pStyle w:val="BodyText-Items"/>
        <w:ind w:left="0"/>
        <w:rPr>
          <w:color w:val="333399"/>
          <w:sz w:val="14"/>
        </w:rPr>
      </w:pPr>
    </w:p>
    <w:p w:rsidR="000649F4" w:rsidRPr="008768F0" w:rsidRDefault="000649F4" w:rsidP="0066525F">
      <w:pPr>
        <w:pStyle w:val="BodyText-Items"/>
        <w:ind w:left="0"/>
        <w:rPr>
          <w:color w:val="333399"/>
          <w:sz w:val="14"/>
        </w:rPr>
      </w:pPr>
    </w:p>
    <w:p w:rsidR="000649F4" w:rsidRPr="008768F0" w:rsidRDefault="00140C19" w:rsidP="0066525F">
      <w:pPr>
        <w:pStyle w:val="BodyText-Items"/>
        <w:ind w:left="0"/>
        <w:rPr>
          <w:color w:val="333399"/>
          <w:sz w:val="14"/>
        </w:rPr>
      </w:pPr>
      <w:r w:rsidRPr="00140C19">
        <w:rPr>
          <w:noProof/>
          <w:lang w:eastAsia="en-US"/>
        </w:rPr>
        <w:pict>
          <v:shape id="Picture 279" o:spid="_x0000_s1050" type="#_x0000_t75" style="position:absolute;left:0;text-align:left;margin-left:34.15pt;margin-top:10.65pt;width:131pt;height:20.5pt;z-index:2;visibility:visible">
            <v:imagedata r:id="rId32" o:title=""/>
          </v:shape>
        </w:pict>
      </w:r>
    </w:p>
    <w:p w:rsidR="000649F4" w:rsidRPr="008768F0" w:rsidRDefault="000649F4" w:rsidP="0066525F">
      <w:pPr>
        <w:pStyle w:val="BodyText-Items"/>
        <w:ind w:left="0"/>
        <w:rPr>
          <w:color w:val="333399"/>
          <w:sz w:val="14"/>
        </w:rPr>
      </w:pPr>
    </w:p>
    <w:p w:rsidR="000649F4" w:rsidRPr="008768F0" w:rsidRDefault="000649F4" w:rsidP="0066525F">
      <w:pPr>
        <w:pStyle w:val="BodyText-Items"/>
        <w:ind w:left="0"/>
        <w:rPr>
          <w:color w:val="333399"/>
          <w:sz w:val="14"/>
        </w:rPr>
      </w:pPr>
    </w:p>
    <w:p w:rsidR="000649F4" w:rsidRPr="008768F0" w:rsidRDefault="000649F4" w:rsidP="0066525F">
      <w:pPr>
        <w:pStyle w:val="BodyText-Items"/>
        <w:ind w:left="0"/>
        <w:rPr>
          <w:color w:val="333399"/>
          <w:sz w:val="14"/>
        </w:rPr>
      </w:pPr>
    </w:p>
    <w:p w:rsidR="000649F4" w:rsidRDefault="000649F4">
      <w:pPr>
        <w:pStyle w:val="bodytext4"/>
      </w:pPr>
    </w:p>
    <w:sectPr w:rsidR="000649F4" w:rsidSect="00730C43">
      <w:headerReference w:type="first" r:id="rId33"/>
      <w:pgSz w:w="4522" w:h="4896"/>
      <w:pgMar w:top="24" w:right="288" w:bottom="403" w:left="288" w:header="158" w:footer="0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3C8" w:rsidRDefault="003E03C8">
      <w:r>
        <w:separator/>
      </w:r>
    </w:p>
  </w:endnote>
  <w:endnote w:type="continuationSeparator" w:id="0">
    <w:p w:rsidR="003E03C8" w:rsidRDefault="003E0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0000000000000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FrutigerNext LT Light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Xihe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Beijing">
    <w:altName w:val="Arial Unicode MS"/>
    <w:charset w:val="50"/>
    <w:family w:val="auto"/>
    <w:pitch w:val="variable"/>
    <w:sig w:usb0="00002001" w:usb1="00000E08" w:usb2="10000000" w:usb3="00000000" w:csb0="0004004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F4" w:rsidRDefault="000649F4" w:rsidP="0071338E">
    <w:pPr>
      <w:pStyle w:val="Footer"/>
      <w:tabs>
        <w:tab w:val="clear" w:pos="4320"/>
        <w:tab w:val="clear" w:pos="8640"/>
      </w:tabs>
      <w:spacing w:before="120" w:after="120"/>
      <w:ind w:left="0" w:right="72" w:firstLineChars="97" w:firstLine="126"/>
      <w:rPr>
        <w:rFonts w:ascii="Helvetica Neue" w:hAnsi="Helvetica Neue"/>
        <w:sz w:val="13"/>
        <w:szCs w:val="13"/>
      </w:rPr>
    </w:pPr>
    <w:r>
      <w:rPr>
        <w:rFonts w:ascii="Helvetica Neue" w:hAnsi="Helvetica Neue" w:cs="Arial"/>
        <w:b/>
        <w:bCs/>
        <w:kern w:val="0"/>
        <w:sz w:val="13"/>
        <w:szCs w:val="13"/>
      </w:rPr>
      <w:t xml:space="preserve">                                       </w:t>
    </w:r>
    <w:r>
      <w:rPr>
        <w:rFonts w:ascii="Helvetica Neue" w:hAnsi="Helvetica Neue" w:cs="Arial"/>
        <w:b/>
        <w:bCs/>
        <w:kern w:val="0"/>
        <w:sz w:val="13"/>
        <w:szCs w:val="13"/>
      </w:rPr>
      <w:tab/>
    </w:r>
    <w:r>
      <w:rPr>
        <w:rFonts w:ascii="Helvetica Neue" w:hAnsi="Helvetica Neue" w:cs="Arial"/>
        <w:b/>
        <w:bCs/>
        <w:kern w:val="0"/>
        <w:sz w:val="13"/>
        <w:szCs w:val="13"/>
      </w:rPr>
      <w:tab/>
    </w:r>
    <w:r>
      <w:rPr>
        <w:rFonts w:ascii="Helvetica Neue" w:hAnsi="Helvetica Neue" w:cs="Arial"/>
        <w:b/>
        <w:bCs/>
        <w:kern w:val="0"/>
        <w:sz w:val="13"/>
        <w:szCs w:val="13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3C8" w:rsidRDefault="003E03C8">
      <w:r>
        <w:separator/>
      </w:r>
    </w:p>
  </w:footnote>
  <w:footnote w:type="continuationSeparator" w:id="0">
    <w:p w:rsidR="003E03C8" w:rsidRDefault="003E0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F4" w:rsidRPr="00237D5E" w:rsidRDefault="000649F4" w:rsidP="002C7D2D">
    <w:pPr>
      <w:spacing w:before="120" w:after="0"/>
      <w:ind w:left="446" w:firstLine="0"/>
      <w:rPr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F4" w:rsidRPr="00B1555B" w:rsidRDefault="000649F4" w:rsidP="00B1555B">
    <w:pPr>
      <w:ind w:left="446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F4" w:rsidRPr="00730C43" w:rsidRDefault="000649F4" w:rsidP="00730C43">
    <w:pPr>
      <w:pStyle w:val="ItemStep"/>
      <w:rPr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15pt;height:9.15pt" o:bullet="t">
        <v:imagedata r:id="rId1" o:title=""/>
      </v:shape>
    </w:pict>
  </w:numPicBullet>
  <w:abstractNum w:abstractNumId="0">
    <w:nsid w:val="FFFFFF89"/>
    <w:multiLevelType w:val="singleLevel"/>
    <w:tmpl w:val="BA46BF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pStyle w:val="Numbered1"/>
      <w:lvlText w:val="%1."/>
      <w:lvlJc w:val="left"/>
      <w:pPr>
        <w:tabs>
          <w:tab w:val="num" w:pos="504"/>
        </w:tabs>
        <w:ind w:left="576" w:hanging="576"/>
      </w:pPr>
      <w:rPr>
        <w:rFonts w:ascii="Helvetica Neue" w:hAnsi="Helvetica Neue" w:cs="Times New Roman" w:hint="default"/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pStyle w:val="Numbered-Heading"/>
      <w:lvlText w:val="%1."/>
      <w:lvlJc w:val="left"/>
      <w:pPr>
        <w:tabs>
          <w:tab w:val="num" w:pos="216"/>
        </w:tabs>
        <w:ind w:left="216" w:hanging="21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pStyle w:val="Index11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pStyle w:val="Heading1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00000007"/>
    <w:lvl w:ilvl="0">
      <w:start w:val="1"/>
      <w:numFmt w:val="chineseCountingThousand"/>
      <w:pStyle w:val="Char2CharCharCharCharCharChar"/>
      <w:lvlText w:val="第%1章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0000013"/>
    <w:multiLevelType w:val="multilevel"/>
    <w:tmpl w:val="00000013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3963C18"/>
    <w:multiLevelType w:val="multilevel"/>
    <w:tmpl w:val="00000000"/>
    <w:lvl w:ilvl="0">
      <w:start w:val="1"/>
      <w:numFmt w:val="bullet"/>
      <w:pStyle w:val="Bulletted-2"/>
      <w:lvlText w:val=""/>
      <w:lvlJc w:val="left"/>
      <w:pPr>
        <w:tabs>
          <w:tab w:val="num" w:pos="648"/>
        </w:tabs>
        <w:ind w:left="648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407D0"/>
    <w:multiLevelType w:val="multilevel"/>
    <w:tmpl w:val="CB923032"/>
    <w:lvl w:ilvl="0">
      <w:start w:val="1"/>
      <w:numFmt w:val="bullet"/>
      <w:lvlText w:val=""/>
      <w:lvlPicBulletId w:val="0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">
    <w:nsid w:val="279A0124"/>
    <w:multiLevelType w:val="hybridMultilevel"/>
    <w:tmpl w:val="1670236E"/>
    <w:lvl w:ilvl="0" w:tplc="BC7C9A96">
      <w:start w:val="1"/>
      <w:numFmt w:val="bullet"/>
      <w:lvlText w:val=""/>
      <w:lvlJc w:val="left"/>
      <w:pPr>
        <w:tabs>
          <w:tab w:val="num" w:pos="648"/>
        </w:tabs>
        <w:ind w:left="648" w:hanging="1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43E6E67"/>
    <w:multiLevelType w:val="multilevel"/>
    <w:tmpl w:val="6EFC21A2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"/>
  </w:num>
  <w:num w:numId="17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proofState w:spelling="clean" w:grammar="clean"/>
  <w:stylePaneFormatFilter w:val="3F01"/>
  <w:doNotTrackMoves/>
  <w:defaultTabStop w:val="418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F5F"/>
    <w:rsid w:val="00006C1D"/>
    <w:rsid w:val="0001168F"/>
    <w:rsid w:val="00012861"/>
    <w:rsid w:val="000144C2"/>
    <w:rsid w:val="00014EAC"/>
    <w:rsid w:val="000277B2"/>
    <w:rsid w:val="00027EDC"/>
    <w:rsid w:val="000353A6"/>
    <w:rsid w:val="0003540B"/>
    <w:rsid w:val="00035984"/>
    <w:rsid w:val="00040E4D"/>
    <w:rsid w:val="00041C79"/>
    <w:rsid w:val="00042A21"/>
    <w:rsid w:val="00044C2D"/>
    <w:rsid w:val="0005051F"/>
    <w:rsid w:val="00053FCB"/>
    <w:rsid w:val="00062AD9"/>
    <w:rsid w:val="000649F4"/>
    <w:rsid w:val="00067658"/>
    <w:rsid w:val="00070E75"/>
    <w:rsid w:val="00074B1F"/>
    <w:rsid w:val="00076C14"/>
    <w:rsid w:val="0008005B"/>
    <w:rsid w:val="00082FBA"/>
    <w:rsid w:val="00086513"/>
    <w:rsid w:val="00086AB1"/>
    <w:rsid w:val="00086E6B"/>
    <w:rsid w:val="0009062A"/>
    <w:rsid w:val="00090D19"/>
    <w:rsid w:val="000943FC"/>
    <w:rsid w:val="0009612B"/>
    <w:rsid w:val="00097978"/>
    <w:rsid w:val="000A2298"/>
    <w:rsid w:val="000A3BE0"/>
    <w:rsid w:val="000B1674"/>
    <w:rsid w:val="000B28D6"/>
    <w:rsid w:val="000B3701"/>
    <w:rsid w:val="000C0BF2"/>
    <w:rsid w:val="000C45CC"/>
    <w:rsid w:val="000C707B"/>
    <w:rsid w:val="000D2617"/>
    <w:rsid w:val="000D7E91"/>
    <w:rsid w:val="000E6FFA"/>
    <w:rsid w:val="000E7332"/>
    <w:rsid w:val="001026CD"/>
    <w:rsid w:val="00102D0A"/>
    <w:rsid w:val="00105FEF"/>
    <w:rsid w:val="00106256"/>
    <w:rsid w:val="00111423"/>
    <w:rsid w:val="001115CF"/>
    <w:rsid w:val="00111A11"/>
    <w:rsid w:val="00120509"/>
    <w:rsid w:val="00130721"/>
    <w:rsid w:val="0013657B"/>
    <w:rsid w:val="00140626"/>
    <w:rsid w:val="00140C19"/>
    <w:rsid w:val="00155C12"/>
    <w:rsid w:val="00161AB9"/>
    <w:rsid w:val="00161E6F"/>
    <w:rsid w:val="00164555"/>
    <w:rsid w:val="00167691"/>
    <w:rsid w:val="00170C6E"/>
    <w:rsid w:val="001712C9"/>
    <w:rsid w:val="00172819"/>
    <w:rsid w:val="00172A27"/>
    <w:rsid w:val="00174808"/>
    <w:rsid w:val="00177E63"/>
    <w:rsid w:val="00181A2B"/>
    <w:rsid w:val="001827C6"/>
    <w:rsid w:val="00187C45"/>
    <w:rsid w:val="00190F3A"/>
    <w:rsid w:val="00191C52"/>
    <w:rsid w:val="001935C5"/>
    <w:rsid w:val="001A0368"/>
    <w:rsid w:val="001A515F"/>
    <w:rsid w:val="001B38E8"/>
    <w:rsid w:val="001C6C58"/>
    <w:rsid w:val="001D01FF"/>
    <w:rsid w:val="001D0969"/>
    <w:rsid w:val="001D0E1D"/>
    <w:rsid w:val="001D34B9"/>
    <w:rsid w:val="001D5B2A"/>
    <w:rsid w:val="001E6578"/>
    <w:rsid w:val="001F09BA"/>
    <w:rsid w:val="001F495E"/>
    <w:rsid w:val="00202ED5"/>
    <w:rsid w:val="00203430"/>
    <w:rsid w:val="0020503E"/>
    <w:rsid w:val="0020630F"/>
    <w:rsid w:val="00206708"/>
    <w:rsid w:val="002112C3"/>
    <w:rsid w:val="00213906"/>
    <w:rsid w:val="00221FC9"/>
    <w:rsid w:val="002239A9"/>
    <w:rsid w:val="002300F7"/>
    <w:rsid w:val="00230131"/>
    <w:rsid w:val="00231F10"/>
    <w:rsid w:val="00236487"/>
    <w:rsid w:val="00237D5E"/>
    <w:rsid w:val="00240017"/>
    <w:rsid w:val="002413CB"/>
    <w:rsid w:val="002449E7"/>
    <w:rsid w:val="00245E04"/>
    <w:rsid w:val="00246117"/>
    <w:rsid w:val="002539CB"/>
    <w:rsid w:val="00257E14"/>
    <w:rsid w:val="002744C8"/>
    <w:rsid w:val="00277595"/>
    <w:rsid w:val="002804B2"/>
    <w:rsid w:val="00280A5B"/>
    <w:rsid w:val="00281562"/>
    <w:rsid w:val="00282F36"/>
    <w:rsid w:val="002A4C3F"/>
    <w:rsid w:val="002B2C86"/>
    <w:rsid w:val="002B47FC"/>
    <w:rsid w:val="002B4DB3"/>
    <w:rsid w:val="002B5E2D"/>
    <w:rsid w:val="002B705E"/>
    <w:rsid w:val="002B7C66"/>
    <w:rsid w:val="002C1185"/>
    <w:rsid w:val="002C2DA3"/>
    <w:rsid w:val="002C2F67"/>
    <w:rsid w:val="002C30A5"/>
    <w:rsid w:val="002C38EE"/>
    <w:rsid w:val="002C7D2D"/>
    <w:rsid w:val="002D2241"/>
    <w:rsid w:val="002E7F17"/>
    <w:rsid w:val="002F11D5"/>
    <w:rsid w:val="002F13AC"/>
    <w:rsid w:val="002F39C9"/>
    <w:rsid w:val="002F4774"/>
    <w:rsid w:val="002F59E8"/>
    <w:rsid w:val="002F6D04"/>
    <w:rsid w:val="003042E7"/>
    <w:rsid w:val="003043A8"/>
    <w:rsid w:val="003058F7"/>
    <w:rsid w:val="00312D8A"/>
    <w:rsid w:val="00315490"/>
    <w:rsid w:val="003178DD"/>
    <w:rsid w:val="00324EFD"/>
    <w:rsid w:val="0032587B"/>
    <w:rsid w:val="00330584"/>
    <w:rsid w:val="00343254"/>
    <w:rsid w:val="0034577F"/>
    <w:rsid w:val="003468EE"/>
    <w:rsid w:val="00350B7D"/>
    <w:rsid w:val="00354A27"/>
    <w:rsid w:val="00361857"/>
    <w:rsid w:val="00363D40"/>
    <w:rsid w:val="0036474A"/>
    <w:rsid w:val="00367BE1"/>
    <w:rsid w:val="00370BB1"/>
    <w:rsid w:val="003731DE"/>
    <w:rsid w:val="003742D7"/>
    <w:rsid w:val="00374B76"/>
    <w:rsid w:val="0037571F"/>
    <w:rsid w:val="003817AB"/>
    <w:rsid w:val="0038235D"/>
    <w:rsid w:val="003824C4"/>
    <w:rsid w:val="00383CD5"/>
    <w:rsid w:val="0039059B"/>
    <w:rsid w:val="00390C01"/>
    <w:rsid w:val="00396161"/>
    <w:rsid w:val="003978C9"/>
    <w:rsid w:val="003A63AE"/>
    <w:rsid w:val="003B2B41"/>
    <w:rsid w:val="003B4354"/>
    <w:rsid w:val="003B52CA"/>
    <w:rsid w:val="003B65E6"/>
    <w:rsid w:val="003C06A5"/>
    <w:rsid w:val="003C1069"/>
    <w:rsid w:val="003C2124"/>
    <w:rsid w:val="003C330C"/>
    <w:rsid w:val="003C76C0"/>
    <w:rsid w:val="003D57BC"/>
    <w:rsid w:val="003E014B"/>
    <w:rsid w:val="003E03C8"/>
    <w:rsid w:val="003E3FBA"/>
    <w:rsid w:val="003E6232"/>
    <w:rsid w:val="003F08A7"/>
    <w:rsid w:val="003F1370"/>
    <w:rsid w:val="003F3A98"/>
    <w:rsid w:val="003F4A50"/>
    <w:rsid w:val="003F5E74"/>
    <w:rsid w:val="0040166E"/>
    <w:rsid w:val="004040CB"/>
    <w:rsid w:val="004051F7"/>
    <w:rsid w:val="00410DFE"/>
    <w:rsid w:val="00411405"/>
    <w:rsid w:val="00412864"/>
    <w:rsid w:val="00420138"/>
    <w:rsid w:val="00420C22"/>
    <w:rsid w:val="00420DFF"/>
    <w:rsid w:val="0042180E"/>
    <w:rsid w:val="004246AF"/>
    <w:rsid w:val="00424E53"/>
    <w:rsid w:val="00425009"/>
    <w:rsid w:val="004309CA"/>
    <w:rsid w:val="0043297C"/>
    <w:rsid w:val="0044074E"/>
    <w:rsid w:val="00442AAC"/>
    <w:rsid w:val="004441D0"/>
    <w:rsid w:val="00451D91"/>
    <w:rsid w:val="00453B67"/>
    <w:rsid w:val="00457E04"/>
    <w:rsid w:val="00460BDF"/>
    <w:rsid w:val="00461698"/>
    <w:rsid w:val="00462A5A"/>
    <w:rsid w:val="004630D4"/>
    <w:rsid w:val="00466A7C"/>
    <w:rsid w:val="00471F04"/>
    <w:rsid w:val="0047258E"/>
    <w:rsid w:val="0047478B"/>
    <w:rsid w:val="00477434"/>
    <w:rsid w:val="00477DB2"/>
    <w:rsid w:val="00481469"/>
    <w:rsid w:val="00481E27"/>
    <w:rsid w:val="004825F9"/>
    <w:rsid w:val="00482DF4"/>
    <w:rsid w:val="004855FB"/>
    <w:rsid w:val="004913AF"/>
    <w:rsid w:val="0049172A"/>
    <w:rsid w:val="004A0DBE"/>
    <w:rsid w:val="004A0DEF"/>
    <w:rsid w:val="004A3A39"/>
    <w:rsid w:val="004A794B"/>
    <w:rsid w:val="004B4DE5"/>
    <w:rsid w:val="004B5202"/>
    <w:rsid w:val="004B74DF"/>
    <w:rsid w:val="004C2F98"/>
    <w:rsid w:val="004C3574"/>
    <w:rsid w:val="004E0F3A"/>
    <w:rsid w:val="004E49AC"/>
    <w:rsid w:val="004E5056"/>
    <w:rsid w:val="004F487C"/>
    <w:rsid w:val="004F6AAE"/>
    <w:rsid w:val="004F6EF7"/>
    <w:rsid w:val="0050036C"/>
    <w:rsid w:val="00515825"/>
    <w:rsid w:val="0052744B"/>
    <w:rsid w:val="0052753F"/>
    <w:rsid w:val="0052781C"/>
    <w:rsid w:val="005329A7"/>
    <w:rsid w:val="0054309E"/>
    <w:rsid w:val="005457C1"/>
    <w:rsid w:val="0054670A"/>
    <w:rsid w:val="00553461"/>
    <w:rsid w:val="00555112"/>
    <w:rsid w:val="00556536"/>
    <w:rsid w:val="00564883"/>
    <w:rsid w:val="0057130A"/>
    <w:rsid w:val="00576493"/>
    <w:rsid w:val="00576CFA"/>
    <w:rsid w:val="005877DC"/>
    <w:rsid w:val="005877EC"/>
    <w:rsid w:val="005931C9"/>
    <w:rsid w:val="005938FB"/>
    <w:rsid w:val="00595403"/>
    <w:rsid w:val="005954C1"/>
    <w:rsid w:val="005A1C71"/>
    <w:rsid w:val="005A5FAB"/>
    <w:rsid w:val="005A73A3"/>
    <w:rsid w:val="005B1955"/>
    <w:rsid w:val="005B1A4B"/>
    <w:rsid w:val="005B3936"/>
    <w:rsid w:val="005B3B21"/>
    <w:rsid w:val="005B462D"/>
    <w:rsid w:val="005C19E0"/>
    <w:rsid w:val="005C276B"/>
    <w:rsid w:val="005C2BA4"/>
    <w:rsid w:val="005C432A"/>
    <w:rsid w:val="005C4B83"/>
    <w:rsid w:val="005C5518"/>
    <w:rsid w:val="005C5D80"/>
    <w:rsid w:val="005D16CC"/>
    <w:rsid w:val="005D4756"/>
    <w:rsid w:val="005E279C"/>
    <w:rsid w:val="005F1329"/>
    <w:rsid w:val="00606398"/>
    <w:rsid w:val="00622277"/>
    <w:rsid w:val="00622F87"/>
    <w:rsid w:val="00630671"/>
    <w:rsid w:val="0063126B"/>
    <w:rsid w:val="00634E54"/>
    <w:rsid w:val="0064013E"/>
    <w:rsid w:val="00645D71"/>
    <w:rsid w:val="0065018E"/>
    <w:rsid w:val="00650B05"/>
    <w:rsid w:val="00651C88"/>
    <w:rsid w:val="006532F6"/>
    <w:rsid w:val="0065430F"/>
    <w:rsid w:val="00655889"/>
    <w:rsid w:val="00657859"/>
    <w:rsid w:val="0066525F"/>
    <w:rsid w:val="00666544"/>
    <w:rsid w:val="006668A6"/>
    <w:rsid w:val="00671ED8"/>
    <w:rsid w:val="00673589"/>
    <w:rsid w:val="00680914"/>
    <w:rsid w:val="00684916"/>
    <w:rsid w:val="006932B2"/>
    <w:rsid w:val="00693D26"/>
    <w:rsid w:val="00694261"/>
    <w:rsid w:val="00694461"/>
    <w:rsid w:val="00694989"/>
    <w:rsid w:val="006951BA"/>
    <w:rsid w:val="006A030B"/>
    <w:rsid w:val="006A0A22"/>
    <w:rsid w:val="006A4B86"/>
    <w:rsid w:val="006A5E56"/>
    <w:rsid w:val="006B491C"/>
    <w:rsid w:val="006B673D"/>
    <w:rsid w:val="006C68E2"/>
    <w:rsid w:val="006C7758"/>
    <w:rsid w:val="006D2A00"/>
    <w:rsid w:val="006D37CE"/>
    <w:rsid w:val="006D3BB7"/>
    <w:rsid w:val="006D4B48"/>
    <w:rsid w:val="006D6306"/>
    <w:rsid w:val="006D66BE"/>
    <w:rsid w:val="006D7A0E"/>
    <w:rsid w:val="006E3F6A"/>
    <w:rsid w:val="006E5116"/>
    <w:rsid w:val="006E5245"/>
    <w:rsid w:val="006E578D"/>
    <w:rsid w:val="006E5FEB"/>
    <w:rsid w:val="006F0FAF"/>
    <w:rsid w:val="006F47CB"/>
    <w:rsid w:val="007031A1"/>
    <w:rsid w:val="00703BE1"/>
    <w:rsid w:val="00704C62"/>
    <w:rsid w:val="00706960"/>
    <w:rsid w:val="007118D0"/>
    <w:rsid w:val="0071338E"/>
    <w:rsid w:val="007144C1"/>
    <w:rsid w:val="007174F0"/>
    <w:rsid w:val="00730C43"/>
    <w:rsid w:val="00734027"/>
    <w:rsid w:val="00736390"/>
    <w:rsid w:val="00736C0B"/>
    <w:rsid w:val="00744123"/>
    <w:rsid w:val="00744AD9"/>
    <w:rsid w:val="00744E72"/>
    <w:rsid w:val="0075093E"/>
    <w:rsid w:val="00752BA2"/>
    <w:rsid w:val="00756DA0"/>
    <w:rsid w:val="00761724"/>
    <w:rsid w:val="00764467"/>
    <w:rsid w:val="007726F9"/>
    <w:rsid w:val="00773B0B"/>
    <w:rsid w:val="007754B3"/>
    <w:rsid w:val="00776A3F"/>
    <w:rsid w:val="00777C8F"/>
    <w:rsid w:val="007835DA"/>
    <w:rsid w:val="00790F68"/>
    <w:rsid w:val="00796239"/>
    <w:rsid w:val="0079719A"/>
    <w:rsid w:val="00797246"/>
    <w:rsid w:val="00797FBE"/>
    <w:rsid w:val="007A0BFF"/>
    <w:rsid w:val="007A795D"/>
    <w:rsid w:val="007C260C"/>
    <w:rsid w:val="007C279E"/>
    <w:rsid w:val="007C3050"/>
    <w:rsid w:val="007D094D"/>
    <w:rsid w:val="007D38E8"/>
    <w:rsid w:val="007D7218"/>
    <w:rsid w:val="007E2F17"/>
    <w:rsid w:val="007F1388"/>
    <w:rsid w:val="007F171F"/>
    <w:rsid w:val="007F3079"/>
    <w:rsid w:val="007F4939"/>
    <w:rsid w:val="00801514"/>
    <w:rsid w:val="00810FA3"/>
    <w:rsid w:val="008121C3"/>
    <w:rsid w:val="00816AA3"/>
    <w:rsid w:val="00816C49"/>
    <w:rsid w:val="00821D73"/>
    <w:rsid w:val="00823DC5"/>
    <w:rsid w:val="008311A0"/>
    <w:rsid w:val="00840E8D"/>
    <w:rsid w:val="00846C89"/>
    <w:rsid w:val="00851E3B"/>
    <w:rsid w:val="00852243"/>
    <w:rsid w:val="00852C49"/>
    <w:rsid w:val="00857496"/>
    <w:rsid w:val="00864DBD"/>
    <w:rsid w:val="0086668A"/>
    <w:rsid w:val="00867454"/>
    <w:rsid w:val="00867668"/>
    <w:rsid w:val="00870B98"/>
    <w:rsid w:val="00873F8D"/>
    <w:rsid w:val="00875695"/>
    <w:rsid w:val="00875A1C"/>
    <w:rsid w:val="008768F0"/>
    <w:rsid w:val="00876A61"/>
    <w:rsid w:val="008877DF"/>
    <w:rsid w:val="00890F52"/>
    <w:rsid w:val="00892870"/>
    <w:rsid w:val="00897D41"/>
    <w:rsid w:val="008A04E3"/>
    <w:rsid w:val="008A11AE"/>
    <w:rsid w:val="008A1905"/>
    <w:rsid w:val="008A558C"/>
    <w:rsid w:val="008A66D1"/>
    <w:rsid w:val="008B1537"/>
    <w:rsid w:val="008B19E5"/>
    <w:rsid w:val="008B2C58"/>
    <w:rsid w:val="008B2E1A"/>
    <w:rsid w:val="008B465C"/>
    <w:rsid w:val="008B6084"/>
    <w:rsid w:val="008B73CF"/>
    <w:rsid w:val="008C267E"/>
    <w:rsid w:val="008C40BC"/>
    <w:rsid w:val="008C64A2"/>
    <w:rsid w:val="008C6776"/>
    <w:rsid w:val="008D5B2F"/>
    <w:rsid w:val="008D63D4"/>
    <w:rsid w:val="008D6C54"/>
    <w:rsid w:val="008E072B"/>
    <w:rsid w:val="008E7E01"/>
    <w:rsid w:val="008F49EB"/>
    <w:rsid w:val="008F4CD3"/>
    <w:rsid w:val="008F6E1A"/>
    <w:rsid w:val="00900613"/>
    <w:rsid w:val="00900695"/>
    <w:rsid w:val="00912B98"/>
    <w:rsid w:val="00914B61"/>
    <w:rsid w:val="009168E5"/>
    <w:rsid w:val="00917074"/>
    <w:rsid w:val="009273B3"/>
    <w:rsid w:val="00930A1F"/>
    <w:rsid w:val="009342C7"/>
    <w:rsid w:val="009379D5"/>
    <w:rsid w:val="00940427"/>
    <w:rsid w:val="0094142E"/>
    <w:rsid w:val="00943A1C"/>
    <w:rsid w:val="0095336C"/>
    <w:rsid w:val="00954C8E"/>
    <w:rsid w:val="00961C8F"/>
    <w:rsid w:val="009639F9"/>
    <w:rsid w:val="00965BEC"/>
    <w:rsid w:val="00966D3C"/>
    <w:rsid w:val="009729E1"/>
    <w:rsid w:val="00973A18"/>
    <w:rsid w:val="00983088"/>
    <w:rsid w:val="00983C07"/>
    <w:rsid w:val="009841CE"/>
    <w:rsid w:val="0098669F"/>
    <w:rsid w:val="00991784"/>
    <w:rsid w:val="009923F2"/>
    <w:rsid w:val="009928D5"/>
    <w:rsid w:val="00993DDE"/>
    <w:rsid w:val="009A4280"/>
    <w:rsid w:val="009A46BF"/>
    <w:rsid w:val="009B3608"/>
    <w:rsid w:val="009B3D48"/>
    <w:rsid w:val="009B4106"/>
    <w:rsid w:val="009B4AEB"/>
    <w:rsid w:val="009C0A83"/>
    <w:rsid w:val="009C2A5D"/>
    <w:rsid w:val="009C3325"/>
    <w:rsid w:val="009D12B5"/>
    <w:rsid w:val="009D62F0"/>
    <w:rsid w:val="009D7184"/>
    <w:rsid w:val="009E2EAD"/>
    <w:rsid w:val="009E5729"/>
    <w:rsid w:val="009E5D69"/>
    <w:rsid w:val="009E7535"/>
    <w:rsid w:val="00A03D5F"/>
    <w:rsid w:val="00A13271"/>
    <w:rsid w:val="00A17D36"/>
    <w:rsid w:val="00A21470"/>
    <w:rsid w:val="00A21A2B"/>
    <w:rsid w:val="00A26AD6"/>
    <w:rsid w:val="00A271BD"/>
    <w:rsid w:val="00A306F3"/>
    <w:rsid w:val="00A31EAB"/>
    <w:rsid w:val="00A32203"/>
    <w:rsid w:val="00A34A03"/>
    <w:rsid w:val="00A3563F"/>
    <w:rsid w:val="00A42F6C"/>
    <w:rsid w:val="00A43B8B"/>
    <w:rsid w:val="00A479FA"/>
    <w:rsid w:val="00A501CD"/>
    <w:rsid w:val="00A52309"/>
    <w:rsid w:val="00A5433B"/>
    <w:rsid w:val="00A63D16"/>
    <w:rsid w:val="00A70940"/>
    <w:rsid w:val="00A70C5C"/>
    <w:rsid w:val="00A710E7"/>
    <w:rsid w:val="00A7268D"/>
    <w:rsid w:val="00A727CB"/>
    <w:rsid w:val="00A733F2"/>
    <w:rsid w:val="00A82E1E"/>
    <w:rsid w:val="00A84263"/>
    <w:rsid w:val="00A85362"/>
    <w:rsid w:val="00A915D0"/>
    <w:rsid w:val="00A92E75"/>
    <w:rsid w:val="00A95A90"/>
    <w:rsid w:val="00A961E1"/>
    <w:rsid w:val="00A96869"/>
    <w:rsid w:val="00AA115C"/>
    <w:rsid w:val="00AA79C2"/>
    <w:rsid w:val="00AB07A8"/>
    <w:rsid w:val="00AB2D91"/>
    <w:rsid w:val="00AB2D92"/>
    <w:rsid w:val="00AB4601"/>
    <w:rsid w:val="00AB5FFA"/>
    <w:rsid w:val="00AB602C"/>
    <w:rsid w:val="00AC417F"/>
    <w:rsid w:val="00AC4D05"/>
    <w:rsid w:val="00AC4E0D"/>
    <w:rsid w:val="00AD6D50"/>
    <w:rsid w:val="00AD6DB1"/>
    <w:rsid w:val="00AE1F2D"/>
    <w:rsid w:val="00AE3CA0"/>
    <w:rsid w:val="00AE73FB"/>
    <w:rsid w:val="00AF0672"/>
    <w:rsid w:val="00AF167D"/>
    <w:rsid w:val="00AF2A20"/>
    <w:rsid w:val="00AF4C96"/>
    <w:rsid w:val="00B01EDB"/>
    <w:rsid w:val="00B02E88"/>
    <w:rsid w:val="00B0320A"/>
    <w:rsid w:val="00B06DC5"/>
    <w:rsid w:val="00B07123"/>
    <w:rsid w:val="00B07919"/>
    <w:rsid w:val="00B10EC9"/>
    <w:rsid w:val="00B11FD0"/>
    <w:rsid w:val="00B122E4"/>
    <w:rsid w:val="00B1369C"/>
    <w:rsid w:val="00B148E5"/>
    <w:rsid w:val="00B1555B"/>
    <w:rsid w:val="00B1603C"/>
    <w:rsid w:val="00B22000"/>
    <w:rsid w:val="00B22577"/>
    <w:rsid w:val="00B23C36"/>
    <w:rsid w:val="00B31364"/>
    <w:rsid w:val="00B31B1B"/>
    <w:rsid w:val="00B32732"/>
    <w:rsid w:val="00B412BC"/>
    <w:rsid w:val="00B440FA"/>
    <w:rsid w:val="00B4608F"/>
    <w:rsid w:val="00B4708B"/>
    <w:rsid w:val="00B56899"/>
    <w:rsid w:val="00B62EB2"/>
    <w:rsid w:val="00B63FA3"/>
    <w:rsid w:val="00B642FE"/>
    <w:rsid w:val="00B64967"/>
    <w:rsid w:val="00B70095"/>
    <w:rsid w:val="00B70472"/>
    <w:rsid w:val="00B707B3"/>
    <w:rsid w:val="00B722F3"/>
    <w:rsid w:val="00B76554"/>
    <w:rsid w:val="00B81D54"/>
    <w:rsid w:val="00B84C40"/>
    <w:rsid w:val="00B867E6"/>
    <w:rsid w:val="00B87993"/>
    <w:rsid w:val="00B9404E"/>
    <w:rsid w:val="00B97970"/>
    <w:rsid w:val="00BA469E"/>
    <w:rsid w:val="00BA4D48"/>
    <w:rsid w:val="00BA5C0C"/>
    <w:rsid w:val="00BB373C"/>
    <w:rsid w:val="00BB475F"/>
    <w:rsid w:val="00BB536D"/>
    <w:rsid w:val="00BC54E4"/>
    <w:rsid w:val="00BC7823"/>
    <w:rsid w:val="00BD5619"/>
    <w:rsid w:val="00BE3283"/>
    <w:rsid w:val="00BE3EFA"/>
    <w:rsid w:val="00BE67DC"/>
    <w:rsid w:val="00BF0622"/>
    <w:rsid w:val="00BF1BE6"/>
    <w:rsid w:val="00BF3DD6"/>
    <w:rsid w:val="00BF5AD9"/>
    <w:rsid w:val="00C00E03"/>
    <w:rsid w:val="00C00E22"/>
    <w:rsid w:val="00C03991"/>
    <w:rsid w:val="00C0584F"/>
    <w:rsid w:val="00C12060"/>
    <w:rsid w:val="00C17E7F"/>
    <w:rsid w:val="00C22551"/>
    <w:rsid w:val="00C22C91"/>
    <w:rsid w:val="00C27231"/>
    <w:rsid w:val="00C313AA"/>
    <w:rsid w:val="00C36E95"/>
    <w:rsid w:val="00C37B17"/>
    <w:rsid w:val="00C37C24"/>
    <w:rsid w:val="00C44457"/>
    <w:rsid w:val="00C470B6"/>
    <w:rsid w:val="00C4741E"/>
    <w:rsid w:val="00C52A12"/>
    <w:rsid w:val="00C53BD0"/>
    <w:rsid w:val="00C572E4"/>
    <w:rsid w:val="00C57882"/>
    <w:rsid w:val="00C66680"/>
    <w:rsid w:val="00C67E81"/>
    <w:rsid w:val="00C7110B"/>
    <w:rsid w:val="00C778B4"/>
    <w:rsid w:val="00C825D3"/>
    <w:rsid w:val="00C84A20"/>
    <w:rsid w:val="00C8583A"/>
    <w:rsid w:val="00C85C9D"/>
    <w:rsid w:val="00C86174"/>
    <w:rsid w:val="00C90534"/>
    <w:rsid w:val="00C9102B"/>
    <w:rsid w:val="00C91ADF"/>
    <w:rsid w:val="00C97335"/>
    <w:rsid w:val="00CA10F8"/>
    <w:rsid w:val="00CA303F"/>
    <w:rsid w:val="00CA3648"/>
    <w:rsid w:val="00CA3970"/>
    <w:rsid w:val="00CA448B"/>
    <w:rsid w:val="00CA5321"/>
    <w:rsid w:val="00CA64E2"/>
    <w:rsid w:val="00CB25B4"/>
    <w:rsid w:val="00CB46DF"/>
    <w:rsid w:val="00CB48EA"/>
    <w:rsid w:val="00CB762C"/>
    <w:rsid w:val="00CC5AFA"/>
    <w:rsid w:val="00CC6E37"/>
    <w:rsid w:val="00CD0089"/>
    <w:rsid w:val="00CE309B"/>
    <w:rsid w:val="00CE63F6"/>
    <w:rsid w:val="00CF191A"/>
    <w:rsid w:val="00CF29D0"/>
    <w:rsid w:val="00CF2A0A"/>
    <w:rsid w:val="00CF424A"/>
    <w:rsid w:val="00D0138C"/>
    <w:rsid w:val="00D05037"/>
    <w:rsid w:val="00D078B8"/>
    <w:rsid w:val="00D10A5D"/>
    <w:rsid w:val="00D20185"/>
    <w:rsid w:val="00D252BA"/>
    <w:rsid w:val="00D25BE1"/>
    <w:rsid w:val="00D270C9"/>
    <w:rsid w:val="00D33EF6"/>
    <w:rsid w:val="00D400FB"/>
    <w:rsid w:val="00D406A8"/>
    <w:rsid w:val="00D41270"/>
    <w:rsid w:val="00D43BC5"/>
    <w:rsid w:val="00D47C89"/>
    <w:rsid w:val="00D503D1"/>
    <w:rsid w:val="00D55F3D"/>
    <w:rsid w:val="00D57371"/>
    <w:rsid w:val="00D603F1"/>
    <w:rsid w:val="00D60786"/>
    <w:rsid w:val="00D66263"/>
    <w:rsid w:val="00D66517"/>
    <w:rsid w:val="00D675E3"/>
    <w:rsid w:val="00D7046A"/>
    <w:rsid w:val="00D712F7"/>
    <w:rsid w:val="00D7430F"/>
    <w:rsid w:val="00D75A6D"/>
    <w:rsid w:val="00D75E50"/>
    <w:rsid w:val="00D76389"/>
    <w:rsid w:val="00D764A5"/>
    <w:rsid w:val="00D81E38"/>
    <w:rsid w:val="00D82476"/>
    <w:rsid w:val="00D91D17"/>
    <w:rsid w:val="00D93759"/>
    <w:rsid w:val="00D95854"/>
    <w:rsid w:val="00DA2D83"/>
    <w:rsid w:val="00DA6621"/>
    <w:rsid w:val="00DA68DA"/>
    <w:rsid w:val="00DB7160"/>
    <w:rsid w:val="00DC117F"/>
    <w:rsid w:val="00DC371C"/>
    <w:rsid w:val="00DC6074"/>
    <w:rsid w:val="00DD357D"/>
    <w:rsid w:val="00DD6AFE"/>
    <w:rsid w:val="00DD7402"/>
    <w:rsid w:val="00DE12C1"/>
    <w:rsid w:val="00DE12D0"/>
    <w:rsid w:val="00DE1397"/>
    <w:rsid w:val="00DE496C"/>
    <w:rsid w:val="00DF2FA9"/>
    <w:rsid w:val="00DF68CF"/>
    <w:rsid w:val="00E0334F"/>
    <w:rsid w:val="00E03446"/>
    <w:rsid w:val="00E0699D"/>
    <w:rsid w:val="00E075BB"/>
    <w:rsid w:val="00E118B9"/>
    <w:rsid w:val="00E141DA"/>
    <w:rsid w:val="00E14A25"/>
    <w:rsid w:val="00E16426"/>
    <w:rsid w:val="00E1751E"/>
    <w:rsid w:val="00E20379"/>
    <w:rsid w:val="00E21395"/>
    <w:rsid w:val="00E21C00"/>
    <w:rsid w:val="00E250D0"/>
    <w:rsid w:val="00E25B01"/>
    <w:rsid w:val="00E25EA9"/>
    <w:rsid w:val="00E2688D"/>
    <w:rsid w:val="00E2727F"/>
    <w:rsid w:val="00E30433"/>
    <w:rsid w:val="00E40756"/>
    <w:rsid w:val="00E410DA"/>
    <w:rsid w:val="00E42242"/>
    <w:rsid w:val="00E42B18"/>
    <w:rsid w:val="00E45107"/>
    <w:rsid w:val="00E52B99"/>
    <w:rsid w:val="00E71A98"/>
    <w:rsid w:val="00E742EC"/>
    <w:rsid w:val="00E7559B"/>
    <w:rsid w:val="00E90511"/>
    <w:rsid w:val="00E9064F"/>
    <w:rsid w:val="00E94861"/>
    <w:rsid w:val="00E96457"/>
    <w:rsid w:val="00EA0B01"/>
    <w:rsid w:val="00EA2062"/>
    <w:rsid w:val="00EA369B"/>
    <w:rsid w:val="00EA4F69"/>
    <w:rsid w:val="00EA59FC"/>
    <w:rsid w:val="00EB2A7D"/>
    <w:rsid w:val="00EB48E2"/>
    <w:rsid w:val="00EB6C04"/>
    <w:rsid w:val="00EB753C"/>
    <w:rsid w:val="00EB7F4A"/>
    <w:rsid w:val="00EC04D5"/>
    <w:rsid w:val="00EC667D"/>
    <w:rsid w:val="00ED347E"/>
    <w:rsid w:val="00EE0D45"/>
    <w:rsid w:val="00EE32D9"/>
    <w:rsid w:val="00EF0FC4"/>
    <w:rsid w:val="00F006DA"/>
    <w:rsid w:val="00F00A18"/>
    <w:rsid w:val="00F027E6"/>
    <w:rsid w:val="00F05B9A"/>
    <w:rsid w:val="00F137B1"/>
    <w:rsid w:val="00F144BF"/>
    <w:rsid w:val="00F1565B"/>
    <w:rsid w:val="00F22C1E"/>
    <w:rsid w:val="00F2511E"/>
    <w:rsid w:val="00F25B59"/>
    <w:rsid w:val="00F25CD8"/>
    <w:rsid w:val="00F307E2"/>
    <w:rsid w:val="00F325A0"/>
    <w:rsid w:val="00F359B0"/>
    <w:rsid w:val="00F36861"/>
    <w:rsid w:val="00F37A54"/>
    <w:rsid w:val="00F40C81"/>
    <w:rsid w:val="00F44890"/>
    <w:rsid w:val="00F46BD3"/>
    <w:rsid w:val="00F5010D"/>
    <w:rsid w:val="00F51823"/>
    <w:rsid w:val="00F54080"/>
    <w:rsid w:val="00F540EE"/>
    <w:rsid w:val="00F5778D"/>
    <w:rsid w:val="00F638A3"/>
    <w:rsid w:val="00F662EE"/>
    <w:rsid w:val="00F702BF"/>
    <w:rsid w:val="00F70D94"/>
    <w:rsid w:val="00F851E8"/>
    <w:rsid w:val="00F8715F"/>
    <w:rsid w:val="00F936E6"/>
    <w:rsid w:val="00F97A5A"/>
    <w:rsid w:val="00FA14FE"/>
    <w:rsid w:val="00FA1EA4"/>
    <w:rsid w:val="00FA4AED"/>
    <w:rsid w:val="00FB19B3"/>
    <w:rsid w:val="00FB2922"/>
    <w:rsid w:val="00FC7FEC"/>
    <w:rsid w:val="00FD58BD"/>
    <w:rsid w:val="00FE0D25"/>
    <w:rsid w:val="00FE1B6C"/>
    <w:rsid w:val="00FF4A40"/>
    <w:rsid w:val="00FF4E0B"/>
    <w:rsid w:val="00FF51DD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B2C86"/>
    <w:pPr>
      <w:widowControl w:val="0"/>
      <w:snapToGrid w:val="0"/>
      <w:spacing w:before="240" w:after="240"/>
      <w:ind w:left="892" w:hanging="446"/>
      <w:jc w:val="both"/>
    </w:pPr>
    <w:rPr>
      <w:rFonts w:ascii="Arial" w:hAnsi="Arial"/>
      <w:kern w:val="2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334F"/>
    <w:pPr>
      <w:keepNext/>
      <w:keepLines/>
      <w:pageBreakBefore/>
      <w:numPr>
        <w:numId w:val="5"/>
      </w:numPr>
      <w:shd w:val="clear" w:color="auto" w:fill="000080"/>
      <w:tabs>
        <w:tab w:val="left" w:pos="374"/>
        <w:tab w:val="left" w:pos="504"/>
      </w:tabs>
      <w:jc w:val="left"/>
      <w:outlineLvl w:val="0"/>
    </w:pPr>
    <w:rPr>
      <w:rFonts w:ascii="Calibri" w:hAnsi="Calibri" w:cs="Arial"/>
      <w:b/>
      <w:bCs/>
      <w:shadow/>
      <w:color w:val="FFFFFF"/>
      <w:kern w:val="44"/>
      <w:sz w:val="24"/>
      <w:shd w:val="clear" w:color="auto" w:fill="00008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09BA"/>
    <w:pPr>
      <w:keepNext/>
      <w:keepLines/>
      <w:tabs>
        <w:tab w:val="left" w:pos="432"/>
        <w:tab w:val="left" w:pos="504"/>
      </w:tabs>
      <w:spacing w:before="0" w:after="0"/>
      <w:ind w:left="288" w:firstLine="0"/>
      <w:outlineLvl w:val="1"/>
    </w:pPr>
    <w:rPr>
      <w:rFonts w:ascii="Helvetica Neue" w:hAnsi="Helvetica Neue" w:cs="Arial"/>
      <w:b/>
      <w:bCs/>
      <w:shadow/>
      <w:color w:val="003366"/>
      <w:spacing w:val="-4"/>
      <w:sz w:val="16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334F"/>
    <w:pPr>
      <w:keepNext/>
      <w:keepLines/>
      <w:numPr>
        <w:ilvl w:val="2"/>
        <w:numId w:val="5"/>
      </w:numPr>
      <w:tabs>
        <w:tab w:val="clear" w:pos="2160"/>
        <w:tab w:val="left" w:pos="547"/>
        <w:tab w:val="left" w:pos="720"/>
      </w:tabs>
      <w:spacing w:before="0" w:after="0"/>
      <w:ind w:left="633" w:hanging="489"/>
      <w:outlineLvl w:val="2"/>
    </w:pPr>
    <w:rPr>
      <w:rFonts w:ascii="Helvetica Neue" w:hAnsi="Helvetica Neue"/>
      <w:b/>
      <w:bCs/>
      <w:shadow/>
      <w:color w:val="993300"/>
      <w:sz w:val="13"/>
      <w:szCs w:val="1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334F"/>
    <w:pPr>
      <w:keepNext/>
      <w:numPr>
        <w:ilvl w:val="3"/>
        <w:numId w:val="5"/>
      </w:numPr>
      <w:tabs>
        <w:tab w:val="clear" w:pos="2880"/>
        <w:tab w:val="left" w:pos="720"/>
        <w:tab w:val="left" w:pos="1008"/>
      </w:tabs>
      <w:ind w:left="1008" w:hanging="864"/>
      <w:outlineLvl w:val="3"/>
    </w:pPr>
    <w:rPr>
      <w:b/>
      <w:bCs/>
      <w:color w:val="000000"/>
      <w:szCs w:val="2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334F"/>
    <w:pPr>
      <w:keepNext/>
      <w:keepLines/>
      <w:numPr>
        <w:ilvl w:val="4"/>
        <w:numId w:val="5"/>
      </w:numPr>
      <w:tabs>
        <w:tab w:val="clear" w:pos="3600"/>
        <w:tab w:val="left" w:pos="720"/>
        <w:tab w:val="left" w:pos="1152"/>
      </w:tabs>
      <w:ind w:left="1152" w:hanging="1008"/>
      <w:jc w:val="left"/>
      <w:outlineLvl w:val="4"/>
    </w:pPr>
    <w:rPr>
      <w:bCs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334F"/>
    <w:pPr>
      <w:keepNext/>
      <w:keepLines/>
      <w:numPr>
        <w:ilvl w:val="5"/>
        <w:numId w:val="5"/>
      </w:numPr>
      <w:tabs>
        <w:tab w:val="clear" w:pos="4320"/>
        <w:tab w:val="left" w:pos="720"/>
        <w:tab w:val="left" w:pos="1296"/>
      </w:tabs>
      <w:spacing w:after="64" w:line="317" w:lineRule="auto"/>
      <w:ind w:left="1296" w:hanging="1152"/>
      <w:outlineLvl w:val="5"/>
    </w:pPr>
    <w:rPr>
      <w:rFonts w:eastAsia="SimHei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334F"/>
    <w:pPr>
      <w:keepNext/>
      <w:numPr>
        <w:ilvl w:val="6"/>
        <w:numId w:val="5"/>
      </w:numPr>
      <w:tabs>
        <w:tab w:val="clear" w:pos="5040"/>
        <w:tab w:val="left" w:pos="720"/>
        <w:tab w:val="left" w:pos="1440"/>
      </w:tabs>
      <w:ind w:left="1440" w:hanging="1296"/>
      <w:outlineLvl w:val="6"/>
    </w:pPr>
    <w:rPr>
      <w:rFonts w:cs="Arial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E0334F"/>
    <w:pPr>
      <w:keepNext/>
      <w:keepLines/>
      <w:numPr>
        <w:ilvl w:val="7"/>
        <w:numId w:val="5"/>
      </w:numPr>
      <w:tabs>
        <w:tab w:val="clear" w:pos="5760"/>
        <w:tab w:val="left" w:pos="720"/>
        <w:tab w:val="left" w:pos="1584"/>
      </w:tabs>
      <w:spacing w:after="64" w:line="317" w:lineRule="auto"/>
      <w:ind w:left="1584" w:hanging="1440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0334F"/>
    <w:pPr>
      <w:keepNext/>
      <w:keepLines/>
      <w:numPr>
        <w:ilvl w:val="8"/>
        <w:numId w:val="5"/>
      </w:numPr>
      <w:tabs>
        <w:tab w:val="clear" w:pos="6480"/>
        <w:tab w:val="left" w:pos="720"/>
        <w:tab w:val="left" w:pos="1728"/>
      </w:tabs>
      <w:spacing w:after="64" w:line="317" w:lineRule="auto"/>
      <w:ind w:left="1728" w:hanging="1584"/>
      <w:outlineLvl w:val="8"/>
    </w:pPr>
    <w:rPr>
      <w:rFonts w:eastAsia="SimHe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334F"/>
    <w:rPr>
      <w:rFonts w:ascii="Calibri" w:hAnsi="Calibri" w:cs="Arial"/>
      <w:b/>
      <w:bCs/>
      <w:shadow/>
      <w:color w:val="FFFFFF"/>
      <w:kern w:val="44"/>
      <w:sz w:val="24"/>
      <w:szCs w:val="24"/>
      <w:shd w:val="clear" w:color="auto" w:fill="00008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09BA"/>
    <w:rPr>
      <w:rFonts w:ascii="Helvetica Neue" w:eastAsia="SimSun" w:hAnsi="Helvetica Neue" w:cs="Arial"/>
      <w:b/>
      <w:bCs/>
      <w:shadow/>
      <w:color w:val="003366"/>
      <w:spacing w:val="-4"/>
      <w:kern w:val="2"/>
      <w:sz w:val="18"/>
      <w:szCs w:val="18"/>
      <w:lang w:val="en-US" w:eastAsia="zh-CN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0334F"/>
    <w:rPr>
      <w:rFonts w:ascii="Helvetica Neue" w:hAnsi="Helvetica Neue"/>
      <w:b/>
      <w:bCs/>
      <w:shadow/>
      <w:color w:val="993300"/>
      <w:kern w:val="2"/>
      <w:sz w:val="13"/>
      <w:szCs w:val="15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0334F"/>
    <w:rPr>
      <w:rFonts w:ascii="Arial" w:hAnsi="Arial"/>
      <w:b/>
      <w:bCs/>
      <w:color w:val="000000"/>
      <w:kern w:val="2"/>
      <w:szCs w:val="21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0334F"/>
    <w:rPr>
      <w:rFonts w:ascii="Arial" w:hAnsi="Arial"/>
      <w:bCs/>
      <w:kern w:val="2"/>
      <w:szCs w:val="28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0334F"/>
    <w:rPr>
      <w:rFonts w:ascii="Arial" w:eastAsia="SimHei" w:hAnsi="Arial"/>
      <w:b/>
      <w:bCs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0334F"/>
    <w:rPr>
      <w:rFonts w:ascii="Arial" w:hAnsi="Arial" w:cs="Arial"/>
      <w:i/>
      <w:iCs/>
      <w:kern w:val="2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0334F"/>
    <w:rPr>
      <w:rFonts w:ascii="Arial" w:eastAsia="SimHei" w:hAnsi="Arial"/>
      <w:kern w:val="2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0334F"/>
    <w:rPr>
      <w:rFonts w:ascii="Arial" w:eastAsia="SimHei" w:hAnsi="Arial"/>
      <w:kern w:val="2"/>
      <w:szCs w:val="21"/>
      <w:lang w:eastAsia="zh-CN"/>
    </w:rPr>
  </w:style>
  <w:style w:type="character" w:styleId="Hyperlink">
    <w:name w:val="Hyperlink"/>
    <w:basedOn w:val="DefaultParagraphFont"/>
    <w:uiPriority w:val="99"/>
    <w:rsid w:val="00E0334F"/>
    <w:rPr>
      <w:rFonts w:ascii="Arial" w:hAnsi="Arial" w:cs="Times New Roman"/>
      <w:color w:val="0000FF"/>
      <w:sz w:val="21"/>
      <w:u w:val="single"/>
    </w:rPr>
  </w:style>
  <w:style w:type="character" w:customStyle="1" w:styleId="postbody">
    <w:name w:val="postbody"/>
    <w:basedOn w:val="DefaultParagraphFont"/>
    <w:uiPriority w:val="99"/>
    <w:rsid w:val="00E0334F"/>
    <w:rPr>
      <w:rFonts w:cs="Times New Roman"/>
    </w:rPr>
  </w:style>
  <w:style w:type="character" w:customStyle="1" w:styleId="BalloonTextChar">
    <w:name w:val="Balloon Text Char"/>
    <w:uiPriority w:val="99"/>
    <w:rsid w:val="00E0334F"/>
    <w:rPr>
      <w:rFonts w:ascii="Arial" w:eastAsia="SimSun" w:hAnsi="Arial"/>
      <w:kern w:val="2"/>
      <w:sz w:val="18"/>
      <w:lang w:val="en-US" w:eastAsia="zh-CN"/>
    </w:rPr>
  </w:style>
  <w:style w:type="character" w:customStyle="1" w:styleId="HeaderChar">
    <w:name w:val="Header Char"/>
    <w:uiPriority w:val="99"/>
    <w:rsid w:val="00E0334F"/>
    <w:rPr>
      <w:rFonts w:ascii="Arial" w:eastAsia="SimSun" w:hAnsi="Arial"/>
      <w:kern w:val="2"/>
      <w:sz w:val="18"/>
      <w:lang w:val="en-US" w:eastAsia="zh-CN"/>
    </w:rPr>
  </w:style>
  <w:style w:type="character" w:customStyle="1" w:styleId="ItemStepChar">
    <w:name w:val="Item Step Char"/>
    <w:basedOn w:val="DefaultParagraphFont"/>
    <w:link w:val="ItemStep"/>
    <w:uiPriority w:val="99"/>
    <w:locked/>
    <w:rsid w:val="00E0334F"/>
    <w:rPr>
      <w:rFonts w:ascii="FrutigerNext LT Light" w:eastAsia="STXihei" w:hAnsi="FrutigerNext LT Light" w:cs="FrutigerNext LT Light"/>
      <w:kern w:val="2"/>
      <w:sz w:val="13"/>
      <w:szCs w:val="13"/>
      <w:lang w:val="en-US" w:eastAsia="zh-CN"/>
    </w:rPr>
  </w:style>
  <w:style w:type="character" w:customStyle="1" w:styleId="BulletedACharChar">
    <w:name w:val="BulletedA Char Char"/>
    <w:basedOn w:val="DefaultParagraphFont"/>
    <w:link w:val="BulletedA"/>
    <w:uiPriority w:val="99"/>
    <w:locked/>
    <w:rsid w:val="00E0334F"/>
    <w:rPr>
      <w:rFonts w:ascii="Helvetica Neue" w:eastAsia="SimSun" w:hAnsi="Helvetica Neue" w:cs="Times New Roman"/>
      <w:b/>
      <w:shadow/>
      <w:kern w:val="2"/>
      <w:sz w:val="13"/>
      <w:szCs w:val="13"/>
      <w:lang w:val="en-US" w:eastAsia="zh-CN"/>
    </w:rPr>
  </w:style>
  <w:style w:type="character" w:customStyle="1" w:styleId="BodyTextIndentChar1">
    <w:name w:val="Body Text Indent Char1"/>
    <w:basedOn w:val="DefaultParagraphFont"/>
    <w:link w:val="BodyTextIndent1"/>
    <w:uiPriority w:val="99"/>
    <w:locked/>
    <w:rsid w:val="00E0334F"/>
    <w:rPr>
      <w:rFonts w:ascii="Arial" w:hAnsi="Arial" w:cs="Times New Roman"/>
      <w:kern w:val="2"/>
      <w:sz w:val="24"/>
      <w:szCs w:val="24"/>
      <w:lang w:eastAsia="zh-CN"/>
    </w:rPr>
  </w:style>
  <w:style w:type="character" w:customStyle="1" w:styleId="CommentTextChar1">
    <w:name w:val="Comment Text Char1"/>
    <w:uiPriority w:val="99"/>
    <w:locked/>
    <w:rsid w:val="00E0334F"/>
    <w:rPr>
      <w:rFonts w:ascii="Arial" w:hAnsi="Arial" w:cs="Times New Roman"/>
      <w:kern w:val="2"/>
      <w:sz w:val="20"/>
      <w:szCs w:val="20"/>
      <w:lang w:eastAsia="zh-CN"/>
    </w:rPr>
  </w:style>
  <w:style w:type="character" w:customStyle="1" w:styleId="StyleHeading1NotBoldChar">
    <w:name w:val="Style Heading 1 + Not Bold Char"/>
    <w:basedOn w:val="Heading1Char"/>
    <w:link w:val="StyleHeading1NotBold"/>
    <w:uiPriority w:val="99"/>
    <w:locked/>
    <w:rsid w:val="00E0334F"/>
  </w:style>
  <w:style w:type="character" w:customStyle="1" w:styleId="bodytext4Char">
    <w:name w:val="bodytext4 Char"/>
    <w:basedOn w:val="BodyText-ItemsChar"/>
    <w:link w:val="bodytext4"/>
    <w:uiPriority w:val="99"/>
    <w:locked/>
    <w:rsid w:val="00E0334F"/>
  </w:style>
  <w:style w:type="character" w:customStyle="1" w:styleId="PlainTextChar">
    <w:name w:val="Plain Text Char"/>
    <w:uiPriority w:val="99"/>
    <w:rsid w:val="00E0334F"/>
    <w:rPr>
      <w:rFonts w:ascii="Beijing" w:hAnsi="Times"/>
      <w:kern w:val="2"/>
      <w:sz w:val="24"/>
      <w:lang w:val="en-US" w:eastAsia="zh-CN"/>
    </w:rPr>
  </w:style>
  <w:style w:type="character" w:customStyle="1" w:styleId="PageNumber1">
    <w:name w:val="Page Number1"/>
    <w:basedOn w:val="DefaultParagraphFont"/>
    <w:uiPriority w:val="99"/>
    <w:rsid w:val="00E0334F"/>
    <w:rPr>
      <w:rFonts w:cs="Times New Roman"/>
    </w:rPr>
  </w:style>
  <w:style w:type="character" w:customStyle="1" w:styleId="CommentTextChar">
    <w:name w:val="Comment Text Char"/>
    <w:uiPriority w:val="99"/>
    <w:rsid w:val="00E0334F"/>
    <w:rPr>
      <w:rFonts w:ascii="Arial" w:eastAsia="SimSun" w:hAnsi="Arial"/>
      <w:kern w:val="2"/>
      <w:sz w:val="24"/>
      <w:lang w:val="en-US" w:eastAsia="zh-CN"/>
    </w:rPr>
  </w:style>
  <w:style w:type="character" w:customStyle="1" w:styleId="StyleTask-HeadingLatinHelveticaNeue65ptBoldChar">
    <w:name w:val="Style Task-Heading + (Latin) Helvetica Neue 6.5 pt Bold Char"/>
    <w:basedOn w:val="Task-HeadingChar"/>
    <w:link w:val="StyleTask-HeadingLatinHelveticaNeue65ptBold"/>
    <w:uiPriority w:val="99"/>
    <w:locked/>
    <w:rsid w:val="00E0334F"/>
    <w:rPr>
      <w:rFonts w:ascii="Helvetica Neue" w:hAnsi="Helvetica Neue"/>
      <w:b/>
      <w:bCs/>
    </w:rPr>
  </w:style>
  <w:style w:type="character" w:customStyle="1" w:styleId="BodyTextIndent3Char">
    <w:name w:val="Body Text Indent 3 Char"/>
    <w:basedOn w:val="DefaultParagraphFont"/>
    <w:link w:val="BodyTextIndent31"/>
    <w:uiPriority w:val="99"/>
    <w:locked/>
    <w:rsid w:val="00E0334F"/>
    <w:rPr>
      <w:rFonts w:ascii="Arial" w:hAnsi="Arial" w:cs="Times New Roman"/>
      <w:kern w:val="2"/>
      <w:sz w:val="16"/>
      <w:szCs w:val="16"/>
      <w:lang w:eastAsia="zh-CN"/>
    </w:rPr>
  </w:style>
  <w:style w:type="character" w:customStyle="1" w:styleId="CommentSubjectChar">
    <w:name w:val="Comment Subject Char"/>
    <w:uiPriority w:val="99"/>
    <w:rsid w:val="00E0334F"/>
    <w:rPr>
      <w:rFonts w:ascii="Arial" w:eastAsia="SimSun" w:hAnsi="Arial"/>
      <w:b/>
      <w:kern w:val="2"/>
      <w:sz w:val="24"/>
      <w:lang w:val="en-US" w:eastAsia="zh-CN"/>
    </w:rPr>
  </w:style>
  <w:style w:type="character" w:customStyle="1" w:styleId="BodyTextChar">
    <w:name w:val="BodyText Char"/>
    <w:basedOn w:val="DefaultParagraphFont"/>
    <w:link w:val="BodyText"/>
    <w:uiPriority w:val="99"/>
    <w:locked/>
    <w:rsid w:val="00E0334F"/>
    <w:rPr>
      <w:rFonts w:ascii="Helvetica Neue" w:hAnsi="Helvetica Neue" w:cs="Times New Roman"/>
      <w:shadow/>
      <w:color w:val="000000"/>
      <w:kern w:val="2"/>
      <w:sz w:val="13"/>
      <w:szCs w:val="13"/>
      <w:lang w:val="en-US" w:eastAsia="zh-CN"/>
    </w:rPr>
  </w:style>
  <w:style w:type="character" w:customStyle="1" w:styleId="BodyTextChar0">
    <w:name w:val="Body Text Char"/>
    <w:uiPriority w:val="99"/>
    <w:locked/>
    <w:rsid w:val="00E0334F"/>
    <w:rPr>
      <w:rFonts w:ascii="Arial" w:hAnsi="Arial" w:cs="Times New Roman"/>
      <w:kern w:val="2"/>
      <w:sz w:val="24"/>
      <w:szCs w:val="24"/>
      <w:lang w:eastAsia="zh-CN"/>
    </w:rPr>
  </w:style>
  <w:style w:type="character" w:customStyle="1" w:styleId="BodyText-ItemsChar">
    <w:name w:val="BodyText-Items Char"/>
    <w:basedOn w:val="BodyText-0CharChar"/>
    <w:link w:val="BodyText-Items"/>
    <w:uiPriority w:val="99"/>
    <w:locked/>
    <w:rsid w:val="00E0334F"/>
  </w:style>
  <w:style w:type="character" w:customStyle="1" w:styleId="CommentSubjectChar1">
    <w:name w:val="Comment Subject Char1"/>
    <w:basedOn w:val="CommentTextChar"/>
    <w:link w:val="CommentSubject1"/>
    <w:uiPriority w:val="99"/>
    <w:locked/>
    <w:rsid w:val="00E0334F"/>
    <w:rPr>
      <w:rFonts w:cs="Times New Roman"/>
      <w:b/>
      <w:bCs/>
      <w:sz w:val="20"/>
      <w:szCs w:val="20"/>
    </w:rPr>
  </w:style>
  <w:style w:type="character" w:customStyle="1" w:styleId="CharChar14">
    <w:name w:val="Char Char14"/>
    <w:basedOn w:val="DefaultParagraphFont"/>
    <w:uiPriority w:val="99"/>
    <w:rsid w:val="00E0334F"/>
    <w:rPr>
      <w:rFonts w:ascii="Helvetica Neue" w:eastAsia="SimSun" w:hAnsi="Helvetica Neue" w:cs="Arial"/>
      <w:b/>
      <w:bCs/>
      <w:shadow/>
      <w:color w:val="000000"/>
      <w:spacing w:val="-4"/>
      <w:kern w:val="2"/>
      <w:sz w:val="18"/>
      <w:szCs w:val="18"/>
      <w:lang w:val="en-US" w:eastAsia="zh-CN"/>
    </w:rPr>
  </w:style>
  <w:style w:type="character" w:customStyle="1" w:styleId="PlainTextChar1">
    <w:name w:val="Plain Text Char1"/>
    <w:basedOn w:val="DefaultParagraphFont"/>
    <w:link w:val="PlainText1"/>
    <w:uiPriority w:val="99"/>
    <w:locked/>
    <w:rsid w:val="00E0334F"/>
    <w:rPr>
      <w:rFonts w:ascii="Courier New" w:hAnsi="Courier New" w:cs="Courier New"/>
      <w:kern w:val="2"/>
      <w:sz w:val="20"/>
      <w:szCs w:val="20"/>
      <w:lang w:eastAsia="zh-CN"/>
    </w:rPr>
  </w:style>
  <w:style w:type="character" w:customStyle="1" w:styleId="Access-Func-exp1Char">
    <w:name w:val="Access-Func-exp1 Char"/>
    <w:basedOn w:val="BodyText-ItemsChar"/>
    <w:link w:val="Access-Func-exp1"/>
    <w:uiPriority w:val="99"/>
    <w:locked/>
    <w:rsid w:val="00E0334F"/>
  </w:style>
  <w:style w:type="character" w:customStyle="1" w:styleId="Bodytext3Char">
    <w:name w:val="Bodytext3 Char"/>
    <w:basedOn w:val="BodyText-ItemsChar"/>
    <w:link w:val="Bodytext3"/>
    <w:uiPriority w:val="99"/>
    <w:locked/>
    <w:rsid w:val="00E0334F"/>
  </w:style>
  <w:style w:type="character" w:customStyle="1" w:styleId="HeaderChar1">
    <w:name w:val="Header Char1"/>
    <w:uiPriority w:val="99"/>
    <w:locked/>
    <w:rsid w:val="00E0334F"/>
    <w:rPr>
      <w:rFonts w:ascii="Arial" w:hAnsi="Arial" w:cs="Times New Roman"/>
      <w:kern w:val="2"/>
      <w:sz w:val="24"/>
      <w:szCs w:val="24"/>
      <w:lang w:eastAsia="zh-CN"/>
    </w:rPr>
  </w:style>
  <w:style w:type="character" w:customStyle="1" w:styleId="BodyTextIndentChar">
    <w:name w:val="Body Text Indent Char"/>
    <w:uiPriority w:val="99"/>
    <w:rsid w:val="00E0334F"/>
    <w:rPr>
      <w:rFonts w:ascii="Arial" w:eastAsia="SimSun" w:hAnsi="Arial"/>
      <w:kern w:val="2"/>
      <w:sz w:val="24"/>
      <w:lang w:val="en-US" w:eastAsia="zh-CN"/>
    </w:rPr>
  </w:style>
  <w:style w:type="character" w:customStyle="1" w:styleId="FooterChar1">
    <w:name w:val="Footer Char1"/>
    <w:uiPriority w:val="99"/>
    <w:locked/>
    <w:rsid w:val="00E0334F"/>
    <w:rPr>
      <w:rFonts w:ascii="Arial" w:hAnsi="Arial" w:cs="Times New Roman"/>
      <w:kern w:val="2"/>
      <w:sz w:val="24"/>
      <w:szCs w:val="24"/>
      <w:lang w:eastAsia="zh-CN"/>
    </w:rPr>
  </w:style>
  <w:style w:type="character" w:customStyle="1" w:styleId="BodyText-0CharChar">
    <w:name w:val="BodyText-0 Char Char"/>
    <w:basedOn w:val="BodyTextChar"/>
    <w:link w:val="BodyText-0"/>
    <w:uiPriority w:val="99"/>
    <w:locked/>
    <w:rsid w:val="00E0334F"/>
  </w:style>
  <w:style w:type="character" w:customStyle="1" w:styleId="StyleAccess-Func-exp1BoldChar">
    <w:name w:val="Style Access-Func-exp1 + Bold Char"/>
    <w:basedOn w:val="DefaultParagraphFont"/>
    <w:link w:val="StyleAccess-Func-exp1Bold"/>
    <w:uiPriority w:val="99"/>
    <w:locked/>
    <w:rsid w:val="00E0334F"/>
    <w:rPr>
      <w:rFonts w:ascii="Helvetica Neue" w:hAnsi="Helvetica Neue" w:cs="Times New Roman"/>
      <w:b/>
      <w:bCs/>
      <w:shadow/>
      <w:color w:val="000000"/>
      <w:kern w:val="2"/>
      <w:sz w:val="13"/>
      <w:szCs w:val="13"/>
      <w:lang w:val="en-US" w:eastAsia="zh-CN"/>
    </w:rPr>
  </w:style>
  <w:style w:type="character" w:customStyle="1" w:styleId="Task-HeadingChar">
    <w:name w:val="Task-Heading Char"/>
    <w:basedOn w:val="DefaultParagraphFont"/>
    <w:link w:val="Task-Heading"/>
    <w:uiPriority w:val="99"/>
    <w:locked/>
    <w:rsid w:val="00E0334F"/>
    <w:rPr>
      <w:rFonts w:ascii="Calibri" w:eastAsia="SimSun" w:hAnsi="Calibri" w:cs="Arial"/>
      <w:shadow/>
      <w:kern w:val="2"/>
      <w:sz w:val="15"/>
      <w:szCs w:val="15"/>
      <w:lang w:val="en-US" w:eastAsia="zh-CN"/>
    </w:rPr>
  </w:style>
  <w:style w:type="character" w:styleId="Strong">
    <w:name w:val="Strong"/>
    <w:basedOn w:val="DefaultParagraphFont"/>
    <w:uiPriority w:val="99"/>
    <w:qFormat/>
    <w:rsid w:val="00E0334F"/>
    <w:rPr>
      <w:rFonts w:cs="Times New Roman"/>
      <w:b/>
      <w:bCs/>
    </w:rPr>
  </w:style>
  <w:style w:type="character" w:customStyle="1" w:styleId="AccessFunctionChar">
    <w:name w:val="AccessFunction Char"/>
    <w:basedOn w:val="DefaultParagraphFont"/>
    <w:link w:val="AccessFunction"/>
    <w:uiPriority w:val="99"/>
    <w:locked/>
    <w:rsid w:val="00E0334F"/>
    <w:rPr>
      <w:rFonts w:ascii="Helvetica Neue" w:eastAsia="SimSun" w:hAnsi="Helvetica Neue" w:cs="Arial"/>
      <w:b/>
      <w:color w:val="000000"/>
      <w:kern w:val="2"/>
      <w:sz w:val="24"/>
      <w:szCs w:val="24"/>
      <w:lang w:val="en-US" w:eastAsia="zh-CN"/>
    </w:rPr>
  </w:style>
  <w:style w:type="character" w:customStyle="1" w:styleId="AccessFunc1Char">
    <w:name w:val="AccessFunc1 Char"/>
    <w:basedOn w:val="AccessFunctionChar"/>
    <w:link w:val="AccessFunc1"/>
    <w:uiPriority w:val="99"/>
    <w:locked/>
    <w:rsid w:val="00E0334F"/>
    <w:rPr>
      <w:shadow/>
    </w:rPr>
  </w:style>
  <w:style w:type="character" w:customStyle="1" w:styleId="DocumentMapChar">
    <w:name w:val="Document Map Char"/>
    <w:basedOn w:val="DefaultParagraphFont"/>
    <w:link w:val="DocumentMap1"/>
    <w:uiPriority w:val="99"/>
    <w:locked/>
    <w:rsid w:val="00E0334F"/>
    <w:rPr>
      <w:rFonts w:ascii="SimSun" w:hAnsi="Arial" w:cs="Times New Roman"/>
      <w:kern w:val="2"/>
      <w:sz w:val="18"/>
      <w:szCs w:val="18"/>
    </w:rPr>
  </w:style>
  <w:style w:type="character" w:customStyle="1" w:styleId="NormalBoldChar">
    <w:name w:val="Normal + Bold Char"/>
    <w:basedOn w:val="DefaultParagraphFont"/>
    <w:link w:val="NormalBold"/>
    <w:uiPriority w:val="99"/>
    <w:locked/>
    <w:rsid w:val="00E0334F"/>
    <w:rPr>
      <w:rFonts w:ascii="Verdana" w:hAnsi="Verdana" w:cs="Times New Roman"/>
      <w:sz w:val="24"/>
      <w:szCs w:val="24"/>
      <w:lang w:eastAsia="en-US"/>
    </w:rPr>
  </w:style>
  <w:style w:type="character" w:customStyle="1" w:styleId="Heading3CharChar">
    <w:name w:val="Heading 3 Char Char"/>
    <w:basedOn w:val="DefaultParagraphFont"/>
    <w:uiPriority w:val="99"/>
    <w:rsid w:val="00E0334F"/>
    <w:rPr>
      <w:rFonts w:ascii="Helvetica Neue" w:hAnsi="Helvetica Neue" w:cs="Times New Roman"/>
      <w:b/>
      <w:bCs/>
      <w:shadow/>
      <w:kern w:val="2"/>
      <w:sz w:val="15"/>
      <w:szCs w:val="15"/>
      <w:lang w:val="en-US" w:eastAsia="zh-CN"/>
    </w:rPr>
  </w:style>
  <w:style w:type="character" w:customStyle="1" w:styleId="ItemListChar">
    <w:name w:val="Item List Char"/>
    <w:basedOn w:val="DefaultParagraphFont"/>
    <w:link w:val="ItemList"/>
    <w:uiPriority w:val="99"/>
    <w:locked/>
    <w:rsid w:val="00E0334F"/>
    <w:rPr>
      <w:rFonts w:ascii="FrutigerNext LT Light" w:eastAsia="STXihei" w:hAnsi="FrutigerNext LT Light" w:cs="Times New Roman"/>
      <w:sz w:val="13"/>
      <w:szCs w:val="13"/>
    </w:rPr>
  </w:style>
  <w:style w:type="character" w:customStyle="1" w:styleId="CharChar19">
    <w:name w:val="Char Char19"/>
    <w:basedOn w:val="DefaultParagraphFont"/>
    <w:uiPriority w:val="99"/>
    <w:rsid w:val="00E0334F"/>
    <w:rPr>
      <w:rFonts w:ascii="Calibri" w:eastAsia="SimSun" w:hAnsi="Calibri" w:cs="Arial"/>
      <w:b/>
      <w:bCs/>
      <w:shadow/>
      <w:color w:val="FFFFFF"/>
      <w:kern w:val="44"/>
      <w:sz w:val="24"/>
      <w:szCs w:val="24"/>
      <w:lang w:val="en-US" w:eastAsia="zh-CN"/>
    </w:rPr>
  </w:style>
  <w:style w:type="character" w:customStyle="1" w:styleId="BodyText3Char0">
    <w:name w:val="Body Text 3 Char"/>
    <w:basedOn w:val="DefaultParagraphFont"/>
    <w:link w:val="BodyText31"/>
    <w:uiPriority w:val="99"/>
    <w:locked/>
    <w:rsid w:val="00E0334F"/>
    <w:rPr>
      <w:rFonts w:ascii="Helvetica Neue" w:eastAsia="SimSun" w:hAnsi="Helvetica Neue" w:cs="Times New Roman"/>
      <w:shadow/>
      <w:kern w:val="2"/>
      <w:sz w:val="16"/>
      <w:szCs w:val="16"/>
      <w:lang w:val="en-US" w:eastAsia="zh-CN"/>
    </w:rPr>
  </w:style>
  <w:style w:type="character" w:customStyle="1" w:styleId="CommentReference1">
    <w:name w:val="Comment Reference1"/>
    <w:basedOn w:val="DefaultParagraphFont"/>
    <w:uiPriority w:val="99"/>
    <w:rsid w:val="00E0334F"/>
    <w:rPr>
      <w:rFonts w:cs="Times New Roman"/>
      <w:sz w:val="21"/>
      <w:szCs w:val="21"/>
    </w:rPr>
  </w:style>
  <w:style w:type="character" w:customStyle="1" w:styleId="TableTextChar">
    <w:name w:val="TableText Char"/>
    <w:basedOn w:val="DefaultParagraphFont"/>
    <w:link w:val="TableText"/>
    <w:uiPriority w:val="99"/>
    <w:locked/>
    <w:rsid w:val="00E0334F"/>
    <w:rPr>
      <w:rFonts w:ascii="Helvetica Neue" w:eastAsia="SimSun" w:hAnsi="Helvetica Neue" w:cs="Times New Roman"/>
      <w:shadow/>
      <w:kern w:val="2"/>
      <w:sz w:val="13"/>
      <w:szCs w:val="13"/>
      <w:lang w:val="en-US" w:eastAsia="zh-CN"/>
    </w:rPr>
  </w:style>
  <w:style w:type="character" w:customStyle="1" w:styleId="FooterChar">
    <w:name w:val="Footer Char"/>
    <w:uiPriority w:val="99"/>
    <w:rsid w:val="00E0334F"/>
    <w:rPr>
      <w:rFonts w:ascii="Arial" w:eastAsia="SimSun" w:hAnsi="Arial"/>
      <w:kern w:val="2"/>
      <w:sz w:val="18"/>
      <w:lang w:val="en-US" w:eastAsia="zh-CN"/>
    </w:rPr>
  </w:style>
  <w:style w:type="character" w:customStyle="1" w:styleId="BalloonTextChar1">
    <w:name w:val="Balloon Text Char1"/>
    <w:uiPriority w:val="99"/>
    <w:locked/>
    <w:rsid w:val="00E0334F"/>
    <w:rPr>
      <w:rFonts w:cs="Times New Roman"/>
      <w:kern w:val="2"/>
      <w:sz w:val="2"/>
      <w:lang w:eastAsia="zh-CN"/>
    </w:rPr>
  </w:style>
  <w:style w:type="paragraph" w:customStyle="1" w:styleId="TableText">
    <w:name w:val="TableText"/>
    <w:basedOn w:val="Normal"/>
    <w:link w:val="TableTextChar"/>
    <w:uiPriority w:val="99"/>
    <w:rsid w:val="00E0334F"/>
    <w:pPr>
      <w:spacing w:before="60" w:after="60"/>
      <w:ind w:left="0" w:firstLine="0"/>
    </w:pPr>
    <w:rPr>
      <w:rFonts w:ascii="Helvetica Neue" w:hAnsi="Helvetica Neue"/>
      <w:shadow/>
      <w:sz w:val="13"/>
      <w:szCs w:val="13"/>
    </w:rPr>
  </w:style>
  <w:style w:type="paragraph" w:styleId="Footer">
    <w:name w:val="footer"/>
    <w:basedOn w:val="Normal"/>
    <w:link w:val="FooterChar2"/>
    <w:uiPriority w:val="99"/>
    <w:rsid w:val="00E0334F"/>
    <w:pPr>
      <w:tabs>
        <w:tab w:val="center" w:pos="4320"/>
        <w:tab w:val="right" w:pos="8640"/>
      </w:tabs>
      <w:jc w:val="left"/>
    </w:pPr>
    <w:rPr>
      <w:sz w:val="24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F05B9A"/>
    <w:rPr>
      <w:rFonts w:ascii="Arial" w:hAnsi="Arial" w:cs="Times New Roman"/>
      <w:kern w:val="2"/>
      <w:sz w:val="24"/>
      <w:szCs w:val="24"/>
      <w:lang w:eastAsia="zh-CN"/>
    </w:rPr>
  </w:style>
  <w:style w:type="paragraph" w:customStyle="1" w:styleId="BulletedB">
    <w:name w:val="BulletedB"/>
    <w:basedOn w:val="BodyText0"/>
    <w:uiPriority w:val="99"/>
    <w:rsid w:val="00E0334F"/>
    <w:pPr>
      <w:spacing w:before="60" w:after="60"/>
      <w:ind w:left="0" w:firstLine="0"/>
    </w:pPr>
    <w:rPr>
      <w:rFonts w:ascii="Helvetica Neue" w:hAnsi="Helvetica Neue"/>
      <w:shadow/>
      <w:sz w:val="13"/>
      <w:szCs w:val="13"/>
    </w:rPr>
  </w:style>
  <w:style w:type="paragraph" w:customStyle="1" w:styleId="StyleBulletedBBefore6pt">
    <w:name w:val="Style BulletedB + Before:  6 pt"/>
    <w:basedOn w:val="BulletedB"/>
    <w:uiPriority w:val="99"/>
    <w:rsid w:val="00E0334F"/>
    <w:pPr>
      <w:spacing w:after="0"/>
    </w:pPr>
    <w:rPr>
      <w:szCs w:val="20"/>
    </w:rPr>
  </w:style>
  <w:style w:type="paragraph" w:customStyle="1" w:styleId="StyleTask-HeadingLatinHelveticaNeue65ptBold">
    <w:name w:val="Style Task-Heading + (Latin) Helvetica Neue 6.5 pt Bold"/>
    <w:basedOn w:val="Task-Heading"/>
    <w:link w:val="StyleTask-HeadingLatinHelveticaNeue65ptBoldChar"/>
    <w:uiPriority w:val="99"/>
    <w:rsid w:val="00E0334F"/>
    <w:rPr>
      <w:rFonts w:ascii="Helvetica Neue" w:hAnsi="Helvetica Neue"/>
      <w:b/>
      <w:bCs/>
    </w:rPr>
  </w:style>
  <w:style w:type="paragraph" w:customStyle="1" w:styleId="Bulleted4">
    <w:name w:val="Bulleted4"/>
    <w:basedOn w:val="BodyText-3"/>
    <w:uiPriority w:val="99"/>
    <w:rsid w:val="00E0334F"/>
    <w:pPr>
      <w:tabs>
        <w:tab w:val="left" w:pos="1152"/>
      </w:tabs>
      <w:ind w:left="0" w:firstLine="0"/>
    </w:pPr>
  </w:style>
  <w:style w:type="paragraph" w:customStyle="1" w:styleId="TOAHeading1">
    <w:name w:val="TOA Heading1"/>
    <w:basedOn w:val="Normal"/>
    <w:next w:val="Normal"/>
    <w:uiPriority w:val="99"/>
    <w:rsid w:val="00E0334F"/>
    <w:pPr>
      <w:spacing w:after="120"/>
      <w:jc w:val="left"/>
    </w:pPr>
    <w:rPr>
      <w:rFonts w:ascii="Calibri" w:hAnsi="Calibri" w:cs="Arial"/>
      <w:b/>
      <w:bCs/>
      <w:caps/>
      <w:sz w:val="20"/>
      <w:szCs w:val="20"/>
    </w:rPr>
  </w:style>
  <w:style w:type="paragraph" w:customStyle="1" w:styleId="StyleStyleHeading1Before6ptAfter6ptRight01">
    <w:name w:val="Style Style Heading 1 + Before:  6 pt After:  6 pt + Right:  0.1&quot;"/>
    <w:basedOn w:val="StyleHeading1Before6ptAfter6pt"/>
    <w:uiPriority w:val="99"/>
    <w:rsid w:val="00E0334F"/>
    <w:pPr>
      <w:tabs>
        <w:tab w:val="clear" w:pos="374"/>
        <w:tab w:val="clear" w:pos="504"/>
      </w:tabs>
      <w:ind w:right="144"/>
    </w:pPr>
  </w:style>
  <w:style w:type="paragraph" w:customStyle="1" w:styleId="BodyText-Items">
    <w:name w:val="BodyText-Items"/>
    <w:basedOn w:val="BodyText-0"/>
    <w:link w:val="BodyText-ItemsChar"/>
    <w:uiPriority w:val="99"/>
    <w:rsid w:val="00E0334F"/>
    <w:pPr>
      <w:spacing w:before="60" w:after="60"/>
      <w:ind w:left="432"/>
    </w:pPr>
  </w:style>
  <w:style w:type="paragraph" w:customStyle="1" w:styleId="BodyText31">
    <w:name w:val="Body Text 31"/>
    <w:basedOn w:val="Normal"/>
    <w:link w:val="BodyText3Char0"/>
    <w:uiPriority w:val="99"/>
    <w:rsid w:val="00E0334F"/>
    <w:pPr>
      <w:spacing w:before="60" w:after="60"/>
      <w:ind w:left="446" w:firstLine="0"/>
    </w:pPr>
    <w:rPr>
      <w:rFonts w:ascii="Helvetica Neue" w:hAnsi="Helvetica Neue"/>
      <w:shadow/>
      <w:sz w:val="16"/>
      <w:szCs w:val="16"/>
    </w:rPr>
  </w:style>
  <w:style w:type="paragraph" w:customStyle="1" w:styleId="Style1">
    <w:name w:val="Style1"/>
    <w:basedOn w:val="Normal"/>
    <w:uiPriority w:val="99"/>
    <w:rsid w:val="00E0334F"/>
    <w:pPr>
      <w:numPr>
        <w:numId w:val="6"/>
      </w:numPr>
      <w:tabs>
        <w:tab w:val="left" w:pos="720"/>
      </w:tabs>
    </w:pPr>
  </w:style>
  <w:style w:type="paragraph" w:styleId="TOC8">
    <w:name w:val="toc 8"/>
    <w:basedOn w:val="Normal"/>
    <w:next w:val="Normal"/>
    <w:uiPriority w:val="99"/>
    <w:rsid w:val="00E0334F"/>
    <w:pPr>
      <w:widowControl/>
      <w:snapToGrid/>
      <w:spacing w:before="0" w:after="0"/>
      <w:ind w:left="1680" w:firstLine="0"/>
      <w:jc w:val="left"/>
    </w:pPr>
    <w:rPr>
      <w:rFonts w:ascii="Times New Roman" w:hAnsi="Times New Roman"/>
      <w:kern w:val="0"/>
      <w:sz w:val="24"/>
      <w:lang w:eastAsia="en-US"/>
    </w:rPr>
  </w:style>
  <w:style w:type="paragraph" w:styleId="Header">
    <w:name w:val="header"/>
    <w:basedOn w:val="Normal"/>
    <w:link w:val="HeaderChar2"/>
    <w:uiPriority w:val="99"/>
    <w:rsid w:val="00E0334F"/>
    <w:pPr>
      <w:pBdr>
        <w:bottom w:val="single" w:sz="6" w:space="1" w:color="auto"/>
      </w:pBdr>
      <w:tabs>
        <w:tab w:val="center" w:pos="4320"/>
        <w:tab w:val="right" w:pos="8640"/>
      </w:tabs>
      <w:jc w:val="center"/>
    </w:pPr>
    <w:rPr>
      <w:sz w:val="24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F05B9A"/>
    <w:rPr>
      <w:rFonts w:ascii="Arial" w:hAnsi="Arial" w:cs="Times New Roman"/>
      <w:kern w:val="2"/>
      <w:sz w:val="24"/>
      <w:szCs w:val="24"/>
      <w:lang w:eastAsia="zh-CN"/>
    </w:rPr>
  </w:style>
  <w:style w:type="paragraph" w:customStyle="1" w:styleId="AccessFunc1">
    <w:name w:val="AccessFunc1"/>
    <w:basedOn w:val="AccessFunction"/>
    <w:link w:val="AccessFunc1Char"/>
    <w:uiPriority w:val="99"/>
    <w:rsid w:val="00E0334F"/>
    <w:pPr>
      <w:spacing w:after="0"/>
    </w:pPr>
    <w:rPr>
      <w:shadow/>
    </w:rPr>
  </w:style>
  <w:style w:type="paragraph" w:customStyle="1" w:styleId="StyleHeading2Before0pt">
    <w:name w:val="Style Heading 2 + Before:  0 pt"/>
    <w:basedOn w:val="Heading2"/>
    <w:uiPriority w:val="99"/>
    <w:rsid w:val="00E0334F"/>
    <w:pPr>
      <w:numPr>
        <w:ilvl w:val="1"/>
      </w:numPr>
      <w:tabs>
        <w:tab w:val="left" w:pos="720"/>
      </w:tabs>
      <w:spacing w:before="240" w:after="120"/>
      <w:ind w:left="288"/>
    </w:pPr>
    <w:rPr>
      <w:rFonts w:cs="Times New Roman"/>
      <w:color w:val="000080"/>
      <w:szCs w:val="20"/>
    </w:rPr>
  </w:style>
  <w:style w:type="paragraph" w:customStyle="1" w:styleId="PlainText1">
    <w:name w:val="Plain Text1"/>
    <w:basedOn w:val="Normal"/>
    <w:link w:val="PlainTextChar1"/>
    <w:uiPriority w:val="99"/>
    <w:rsid w:val="00E0334F"/>
    <w:rPr>
      <w:rFonts w:ascii="Courier New" w:hAnsi="Courier New" w:cs="Courier New"/>
      <w:sz w:val="20"/>
      <w:szCs w:val="20"/>
    </w:rPr>
  </w:style>
  <w:style w:type="paragraph" w:customStyle="1" w:styleId="Bold-Path1">
    <w:name w:val="Bold-Path1"/>
    <w:basedOn w:val="AccessFunc1"/>
    <w:uiPriority w:val="99"/>
    <w:rsid w:val="00E0334F"/>
    <w:pPr>
      <w:ind w:left="288"/>
    </w:pPr>
  </w:style>
  <w:style w:type="paragraph" w:customStyle="1" w:styleId="StyleNumbered-HeadingLatinCalibri8pt">
    <w:name w:val="Style Numbered-Heading + (Latin) Calibri 8 pt"/>
    <w:basedOn w:val="Numbered-Heading"/>
    <w:uiPriority w:val="99"/>
    <w:rsid w:val="00E0334F"/>
    <w:pPr>
      <w:numPr>
        <w:numId w:val="0"/>
      </w:numPr>
      <w:tabs>
        <w:tab w:val="left" w:pos="216"/>
      </w:tabs>
    </w:pPr>
    <w:rPr>
      <w:shadow/>
    </w:rPr>
  </w:style>
  <w:style w:type="paragraph" w:customStyle="1" w:styleId="BodyTextIndent1">
    <w:name w:val="Body Text Indent1"/>
    <w:basedOn w:val="Normal"/>
    <w:link w:val="BodyTextIndentChar1"/>
    <w:uiPriority w:val="99"/>
    <w:rsid w:val="00E0334F"/>
    <w:pPr>
      <w:tabs>
        <w:tab w:val="left" w:pos="1800"/>
      </w:tabs>
      <w:ind w:left="1800" w:hanging="360"/>
      <w:jc w:val="left"/>
    </w:pPr>
    <w:rPr>
      <w:sz w:val="24"/>
    </w:rPr>
  </w:style>
  <w:style w:type="paragraph" w:customStyle="1" w:styleId="NormalBold0">
    <w:name w:val="Normal+Bold"/>
    <w:basedOn w:val="Normal"/>
    <w:uiPriority w:val="99"/>
    <w:rsid w:val="00E0334F"/>
    <w:pPr>
      <w:widowControl/>
      <w:tabs>
        <w:tab w:val="left" w:pos="720"/>
      </w:tabs>
      <w:snapToGrid/>
      <w:spacing w:after="100"/>
      <w:ind w:left="720" w:hanging="360"/>
    </w:pPr>
    <w:rPr>
      <w:rFonts w:ascii="Verdana" w:hAnsi="Verdana"/>
      <w:kern w:val="0"/>
      <w:sz w:val="20"/>
      <w:lang w:eastAsia="en-US"/>
    </w:rPr>
  </w:style>
  <w:style w:type="paragraph" w:customStyle="1" w:styleId="TableofAuthorities1">
    <w:name w:val="Table of Authorities1"/>
    <w:basedOn w:val="Normal"/>
    <w:next w:val="Normal"/>
    <w:uiPriority w:val="99"/>
    <w:rsid w:val="00E0334F"/>
    <w:pPr>
      <w:spacing w:before="0" w:after="0"/>
      <w:ind w:left="220" w:hanging="220"/>
      <w:jc w:val="left"/>
    </w:pPr>
    <w:rPr>
      <w:rFonts w:ascii="Calibri" w:hAnsi="Calibri"/>
      <w:sz w:val="20"/>
      <w:szCs w:val="20"/>
    </w:rPr>
  </w:style>
  <w:style w:type="paragraph" w:customStyle="1" w:styleId="CommentSubject1">
    <w:name w:val="Comment Subject1"/>
    <w:basedOn w:val="CommentText"/>
    <w:next w:val="CommentText"/>
    <w:link w:val="CommentSubjectChar1"/>
    <w:uiPriority w:val="99"/>
    <w:rsid w:val="00E0334F"/>
    <w:rPr>
      <w:b/>
      <w:bCs/>
    </w:rPr>
  </w:style>
  <w:style w:type="paragraph" w:customStyle="1" w:styleId="StyleStyleHeading1After6ptRight01BoxSingles">
    <w:name w:val="Style Style Heading 1 + After:  6 pt + Right:  0.1&quot; Box: (Single s..."/>
    <w:basedOn w:val="StyleHeading1After6pt"/>
    <w:uiPriority w:val="99"/>
    <w:rsid w:val="00E0334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right="144"/>
    </w:pPr>
  </w:style>
  <w:style w:type="paragraph" w:customStyle="1" w:styleId="StyleStyleHeading1NotBoldBefore0ptAfter0pt">
    <w:name w:val="Style Style Heading 1 + Not Bold + Before:  0 pt After:  0 pt"/>
    <w:basedOn w:val="StyleHeading1NotBold"/>
    <w:uiPriority w:val="99"/>
    <w:rsid w:val="00E0334F"/>
    <w:pPr>
      <w:tabs>
        <w:tab w:val="clear" w:pos="374"/>
        <w:tab w:val="clear" w:pos="504"/>
      </w:tabs>
      <w:spacing w:before="0" w:after="0"/>
    </w:pPr>
    <w:rPr>
      <w:rFonts w:ascii="Helvetica Neue" w:hAnsi="Helvetica Neue" w:cs="Times New Roman"/>
      <w:b w:val="0"/>
      <w:bCs w:val="0"/>
      <w:szCs w:val="20"/>
    </w:rPr>
  </w:style>
  <w:style w:type="paragraph" w:customStyle="1" w:styleId="StyleTOC1Left05chHanging156ch2">
    <w:name w:val="Style TOC 1 + Left:  0.5 ch Hanging:  1.56 ch2"/>
    <w:basedOn w:val="TOC1"/>
    <w:uiPriority w:val="99"/>
    <w:rsid w:val="00E0334F"/>
    <w:pPr>
      <w:tabs>
        <w:tab w:val="clear" w:pos="3276"/>
        <w:tab w:val="right" w:pos="2016"/>
      </w:tabs>
      <w:ind w:left="345" w:hanging="235"/>
    </w:pPr>
  </w:style>
  <w:style w:type="paragraph" w:customStyle="1" w:styleId="StyleAccess-Func-exp1Bold">
    <w:name w:val="Style Access-Func-exp1 + Bold"/>
    <w:basedOn w:val="Access-Func-exp1"/>
    <w:link w:val="StyleAccess-Func-exp1BoldChar"/>
    <w:uiPriority w:val="99"/>
    <w:rsid w:val="00E0334F"/>
    <w:pPr>
      <w:ind w:left="288"/>
    </w:pPr>
    <w:rPr>
      <w:b/>
      <w:bCs/>
    </w:rPr>
  </w:style>
  <w:style w:type="paragraph" w:customStyle="1" w:styleId="Numbered-Heading">
    <w:name w:val="Numbered-Heading"/>
    <w:basedOn w:val="Heading3"/>
    <w:uiPriority w:val="99"/>
    <w:rsid w:val="00E0334F"/>
    <w:pPr>
      <w:numPr>
        <w:ilvl w:val="0"/>
        <w:numId w:val="7"/>
      </w:numPr>
      <w:tabs>
        <w:tab w:val="clear" w:pos="547"/>
        <w:tab w:val="left" w:pos="216"/>
        <w:tab w:val="num" w:pos="720"/>
      </w:tabs>
      <w:spacing w:before="120"/>
    </w:pPr>
    <w:rPr>
      <w:shadow w:val="0"/>
      <w:szCs w:val="20"/>
    </w:rPr>
  </w:style>
  <w:style w:type="paragraph" w:customStyle="1" w:styleId="Char">
    <w:name w:val="Char"/>
    <w:basedOn w:val="Normal"/>
    <w:uiPriority w:val="99"/>
    <w:rsid w:val="00E0334F"/>
    <w:pPr>
      <w:widowControl/>
      <w:snapToGrid/>
      <w:spacing w:after="160" w:line="240" w:lineRule="exact"/>
      <w:jc w:val="left"/>
    </w:pPr>
    <w:rPr>
      <w:kern w:val="0"/>
      <w:szCs w:val="22"/>
      <w:lang w:eastAsia="en-US"/>
    </w:rPr>
  </w:style>
  <w:style w:type="paragraph" w:customStyle="1" w:styleId="Index11">
    <w:name w:val="Index 11"/>
    <w:basedOn w:val="Normal"/>
    <w:next w:val="Normal"/>
    <w:uiPriority w:val="99"/>
    <w:rsid w:val="00E0334F"/>
    <w:pPr>
      <w:numPr>
        <w:numId w:val="8"/>
      </w:numPr>
      <w:tabs>
        <w:tab w:val="left" w:pos="1260"/>
      </w:tabs>
    </w:pPr>
    <w:rPr>
      <w:rFonts w:ascii="PMingLiU" w:hAnsi="PMingLiU"/>
    </w:rPr>
  </w:style>
  <w:style w:type="paragraph" w:customStyle="1" w:styleId="BodyText-3">
    <w:name w:val="BodyText-3"/>
    <w:basedOn w:val="BodyText-Items"/>
    <w:uiPriority w:val="99"/>
    <w:rsid w:val="002B2C86"/>
    <w:pPr>
      <w:tabs>
        <w:tab w:val="num" w:pos="1152"/>
      </w:tabs>
      <w:ind w:left="1152" w:hanging="360"/>
    </w:pPr>
    <w:rPr>
      <w:shadow w:val="0"/>
      <w:color w:val="auto"/>
    </w:rPr>
  </w:style>
  <w:style w:type="paragraph" w:customStyle="1" w:styleId="Char1CharCharCharCharCharCharCharCharChar">
    <w:name w:val="Char1 Char Char Char Char Char Char Char Char Char"/>
    <w:basedOn w:val="Normal"/>
    <w:uiPriority w:val="99"/>
    <w:rsid w:val="00E0334F"/>
    <w:pPr>
      <w:tabs>
        <w:tab w:val="left" w:pos="360"/>
      </w:tabs>
      <w:snapToGrid/>
      <w:spacing w:before="0" w:after="0"/>
      <w:ind w:left="0" w:firstLine="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uiPriority w:val="99"/>
    <w:rsid w:val="00E0334F"/>
    <w:pPr>
      <w:widowControl/>
      <w:snapToGrid/>
      <w:spacing w:before="0" w:after="0"/>
      <w:ind w:left="1200" w:firstLine="0"/>
      <w:jc w:val="left"/>
    </w:pPr>
    <w:rPr>
      <w:rFonts w:ascii="Times New Roman" w:hAnsi="Times New Roman"/>
      <w:kern w:val="0"/>
      <w:sz w:val="24"/>
      <w:lang w:eastAsia="en-US"/>
    </w:rPr>
  </w:style>
  <w:style w:type="paragraph" w:customStyle="1" w:styleId="StyleTOC1Left05chHanging156ch1">
    <w:name w:val="Style TOC 1 + Left:  0.5 ch Hanging:  1.56 ch1"/>
    <w:basedOn w:val="TOC1"/>
    <w:uiPriority w:val="99"/>
    <w:rsid w:val="00E0334F"/>
    <w:pPr>
      <w:tabs>
        <w:tab w:val="clear" w:pos="3276"/>
        <w:tab w:val="left" w:pos="2016"/>
      </w:tabs>
      <w:ind w:left="345" w:hanging="235"/>
    </w:pPr>
  </w:style>
  <w:style w:type="paragraph" w:customStyle="1" w:styleId="Numbered1">
    <w:name w:val="Numbered1"/>
    <w:basedOn w:val="Normal"/>
    <w:uiPriority w:val="99"/>
    <w:rsid w:val="00E0334F"/>
    <w:pPr>
      <w:numPr>
        <w:numId w:val="10"/>
      </w:numPr>
      <w:tabs>
        <w:tab w:val="left" w:pos="504"/>
      </w:tabs>
      <w:spacing w:before="60" w:after="60"/>
      <w:jc w:val="left"/>
    </w:pPr>
    <w:rPr>
      <w:rFonts w:ascii="Helvetica Neue" w:hAnsi="Helvetica Neue"/>
      <w:shadow/>
      <w:color w:val="000000"/>
      <w:sz w:val="13"/>
      <w:szCs w:val="15"/>
    </w:rPr>
  </w:style>
  <w:style w:type="paragraph" w:customStyle="1" w:styleId="BulletedA">
    <w:name w:val="BulletedA"/>
    <w:basedOn w:val="Normal"/>
    <w:link w:val="BulletedACharChar"/>
    <w:uiPriority w:val="99"/>
    <w:rsid w:val="00E0334F"/>
    <w:pPr>
      <w:spacing w:before="60" w:after="120"/>
      <w:ind w:left="648" w:hanging="288"/>
      <w:jc w:val="center"/>
    </w:pPr>
    <w:rPr>
      <w:rFonts w:ascii="Helvetica Neue" w:hAnsi="Helvetica Neue"/>
      <w:b/>
      <w:shadow/>
      <w:sz w:val="13"/>
      <w:szCs w:val="13"/>
    </w:rPr>
  </w:style>
  <w:style w:type="paragraph" w:customStyle="1" w:styleId="Char2CharCharCharCharCharChar">
    <w:name w:val="Char2 Char Char Char Char Char Char"/>
    <w:basedOn w:val="Normal"/>
    <w:uiPriority w:val="99"/>
    <w:rsid w:val="00E0334F"/>
    <w:pPr>
      <w:keepNext/>
      <w:keepLines/>
      <w:pageBreakBefore/>
      <w:numPr>
        <w:numId w:val="11"/>
      </w:numPr>
      <w:tabs>
        <w:tab w:val="left" w:pos="420"/>
      </w:tabs>
      <w:snapToGrid/>
    </w:pPr>
    <w:rPr>
      <w:rFonts w:ascii="Tahoma" w:hAnsi="Tahoma"/>
      <w:sz w:val="24"/>
      <w:szCs w:val="20"/>
    </w:rPr>
  </w:style>
  <w:style w:type="paragraph" w:customStyle="1" w:styleId="ItemStep">
    <w:name w:val="Item Step"/>
    <w:basedOn w:val="Normal"/>
    <w:link w:val="ItemStepChar"/>
    <w:uiPriority w:val="99"/>
    <w:rsid w:val="00E0334F"/>
    <w:pPr>
      <w:widowControl/>
      <w:tabs>
        <w:tab w:val="left" w:pos="170"/>
      </w:tabs>
      <w:spacing w:before="40" w:after="40" w:line="120" w:lineRule="atLeast"/>
      <w:ind w:left="170" w:hanging="170"/>
      <w:jc w:val="left"/>
    </w:pPr>
    <w:rPr>
      <w:rFonts w:ascii="FrutigerNext LT Light" w:eastAsia="STXihei" w:hAnsi="FrutigerNext LT Light" w:cs="FrutigerNext LT Light"/>
      <w:sz w:val="13"/>
      <w:szCs w:val="13"/>
    </w:rPr>
  </w:style>
  <w:style w:type="paragraph" w:customStyle="1" w:styleId="StyleStyleHeading1Before6ptAfter6ptRight010">
    <w:name w:val="Style Style Heading 1 + Before:  6 pt After:  6 pt + Right:  0.1&quot; ..."/>
    <w:basedOn w:val="StyleHeading1Before6ptAfter6pt"/>
    <w:uiPriority w:val="99"/>
    <w:rsid w:val="00E0334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clear" w:pos="374"/>
        <w:tab w:val="clear" w:pos="504"/>
      </w:tabs>
      <w:ind w:right="144"/>
    </w:pPr>
  </w:style>
  <w:style w:type="paragraph" w:customStyle="1" w:styleId="Access-func-2">
    <w:name w:val="Access-func-2"/>
    <w:basedOn w:val="access-func3"/>
    <w:uiPriority w:val="99"/>
    <w:rsid w:val="00E0334F"/>
    <w:pPr>
      <w:ind w:left="461"/>
    </w:pPr>
  </w:style>
  <w:style w:type="paragraph" w:customStyle="1" w:styleId="BodyText-0">
    <w:name w:val="BodyText-0"/>
    <w:basedOn w:val="BodyText"/>
    <w:link w:val="BodyText-0CharChar"/>
    <w:uiPriority w:val="99"/>
    <w:rsid w:val="00E0334F"/>
    <w:pPr>
      <w:ind w:left="144"/>
    </w:pPr>
  </w:style>
  <w:style w:type="paragraph" w:customStyle="1" w:styleId="BodyText">
    <w:name w:val="BodyText"/>
    <w:basedOn w:val="Normal"/>
    <w:link w:val="BodyTextChar"/>
    <w:uiPriority w:val="99"/>
    <w:rsid w:val="00E0334F"/>
    <w:pPr>
      <w:spacing w:before="0" w:after="0"/>
      <w:ind w:left="0" w:firstLine="0"/>
    </w:pPr>
    <w:rPr>
      <w:rFonts w:ascii="Helvetica Neue" w:hAnsi="Helvetica Neue"/>
      <w:shadow/>
      <w:color w:val="000000"/>
      <w:sz w:val="13"/>
      <w:szCs w:val="13"/>
    </w:rPr>
  </w:style>
  <w:style w:type="paragraph" w:styleId="TOC5">
    <w:name w:val="toc 5"/>
    <w:basedOn w:val="Normal"/>
    <w:next w:val="Normal"/>
    <w:uiPriority w:val="99"/>
    <w:rsid w:val="00E0334F"/>
    <w:pPr>
      <w:widowControl/>
      <w:snapToGrid/>
      <w:spacing w:before="0" w:after="0"/>
      <w:ind w:left="960" w:firstLine="0"/>
      <w:jc w:val="left"/>
    </w:pPr>
    <w:rPr>
      <w:rFonts w:ascii="Times New Roman" w:hAnsi="Times New Roman"/>
      <w:kern w:val="0"/>
      <w:sz w:val="24"/>
      <w:lang w:eastAsia="en-US"/>
    </w:rPr>
  </w:style>
  <w:style w:type="paragraph" w:styleId="CommentText">
    <w:name w:val="annotation text"/>
    <w:basedOn w:val="Normal"/>
    <w:link w:val="CommentTextChar2"/>
    <w:uiPriority w:val="99"/>
    <w:rsid w:val="00E0334F"/>
    <w:pPr>
      <w:jc w:val="left"/>
    </w:pPr>
    <w:rPr>
      <w:sz w:val="20"/>
      <w:szCs w:val="20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locked/>
    <w:rsid w:val="00F05B9A"/>
    <w:rPr>
      <w:rFonts w:ascii="Arial" w:hAnsi="Arial" w:cs="Times New Roman"/>
      <w:kern w:val="2"/>
      <w:sz w:val="20"/>
      <w:szCs w:val="20"/>
      <w:lang w:eastAsia="zh-CN"/>
    </w:rPr>
  </w:style>
  <w:style w:type="paragraph" w:styleId="TOC1">
    <w:name w:val="toc 1"/>
    <w:basedOn w:val="BodyText31"/>
    <w:next w:val="BodyText31"/>
    <w:uiPriority w:val="99"/>
    <w:rsid w:val="00E0334F"/>
    <w:pPr>
      <w:tabs>
        <w:tab w:val="right" w:pos="3276"/>
      </w:tabs>
      <w:spacing w:before="40" w:after="40"/>
      <w:ind w:left="126" w:right="265" w:hanging="144"/>
      <w:jc w:val="left"/>
    </w:pPr>
    <w:rPr>
      <w:b/>
      <w:bCs/>
      <w:shadow w:val="0"/>
      <w:color w:val="993300"/>
      <w:sz w:val="11"/>
      <w:szCs w:val="13"/>
    </w:rPr>
  </w:style>
  <w:style w:type="paragraph" w:styleId="TOC3">
    <w:name w:val="toc 3"/>
    <w:basedOn w:val="BodyText31"/>
    <w:next w:val="BodyText31"/>
    <w:uiPriority w:val="99"/>
    <w:rsid w:val="00E0334F"/>
    <w:pPr>
      <w:tabs>
        <w:tab w:val="right" w:pos="432"/>
        <w:tab w:val="right" w:leader="dot" w:pos="3249"/>
      </w:tabs>
      <w:ind w:left="117" w:hanging="9"/>
      <w:jc w:val="left"/>
    </w:pPr>
    <w:rPr>
      <w:sz w:val="11"/>
      <w:szCs w:val="11"/>
    </w:rPr>
  </w:style>
  <w:style w:type="paragraph" w:styleId="BalloonText">
    <w:name w:val="Balloon Text"/>
    <w:basedOn w:val="Normal"/>
    <w:link w:val="BalloonTextChar2"/>
    <w:uiPriority w:val="99"/>
    <w:rsid w:val="00E0334F"/>
    <w:rPr>
      <w:rFonts w:ascii="Times New Roman" w:hAnsi="Times New Roman"/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F05B9A"/>
    <w:rPr>
      <w:rFonts w:cs="Times New Roman"/>
      <w:kern w:val="2"/>
      <w:sz w:val="2"/>
      <w:lang w:eastAsia="zh-CN"/>
    </w:rPr>
  </w:style>
  <w:style w:type="paragraph" w:styleId="BodyText0">
    <w:name w:val="Body Text"/>
    <w:basedOn w:val="Normal"/>
    <w:link w:val="BodyTextChar1"/>
    <w:uiPriority w:val="99"/>
    <w:rsid w:val="00E0334F"/>
    <w:pPr>
      <w:spacing w:after="120"/>
    </w:pPr>
    <w:rPr>
      <w:sz w:val="24"/>
    </w:rPr>
  </w:style>
  <w:style w:type="character" w:customStyle="1" w:styleId="BodyTextChar1">
    <w:name w:val="Body Text Char1"/>
    <w:basedOn w:val="DefaultParagraphFont"/>
    <w:link w:val="BodyText0"/>
    <w:uiPriority w:val="99"/>
    <w:semiHidden/>
    <w:locked/>
    <w:rsid w:val="00F05B9A"/>
    <w:rPr>
      <w:rFonts w:ascii="Arial" w:hAnsi="Arial" w:cs="Times New Roman"/>
      <w:kern w:val="2"/>
      <w:sz w:val="24"/>
      <w:szCs w:val="24"/>
      <w:lang w:eastAsia="zh-CN"/>
    </w:rPr>
  </w:style>
  <w:style w:type="paragraph" w:customStyle="1" w:styleId="Bulletted-2">
    <w:name w:val="Bulletted-2"/>
    <w:basedOn w:val="StyleBulletedBBefore6pt1"/>
    <w:uiPriority w:val="99"/>
    <w:rsid w:val="00E0334F"/>
    <w:pPr>
      <w:numPr>
        <w:numId w:val="12"/>
      </w:numPr>
      <w:tabs>
        <w:tab w:val="left" w:pos="648"/>
      </w:tabs>
    </w:pPr>
  </w:style>
  <w:style w:type="paragraph" w:customStyle="1" w:styleId="Task-Heading">
    <w:name w:val="Task-Heading"/>
    <w:basedOn w:val="Normal"/>
    <w:link w:val="Task-HeadingChar"/>
    <w:uiPriority w:val="99"/>
    <w:rsid w:val="00E0334F"/>
    <w:pPr>
      <w:spacing w:before="120" w:after="0"/>
      <w:ind w:left="216" w:firstLine="0"/>
    </w:pPr>
    <w:rPr>
      <w:rFonts w:ascii="Calibri" w:hAnsi="Calibri" w:cs="Arial"/>
      <w:shadow/>
      <w:sz w:val="15"/>
      <w:szCs w:val="15"/>
    </w:rPr>
  </w:style>
  <w:style w:type="paragraph" w:customStyle="1" w:styleId="StyleBulletedBBefore6pt1">
    <w:name w:val="Style BulletedB + Before:  6 pt1"/>
    <w:basedOn w:val="BulletedB"/>
    <w:uiPriority w:val="99"/>
    <w:rsid w:val="00E0334F"/>
    <w:rPr>
      <w:szCs w:val="20"/>
    </w:rPr>
  </w:style>
  <w:style w:type="paragraph" w:styleId="ListBullet">
    <w:name w:val="List Bullet"/>
    <w:basedOn w:val="Normal"/>
    <w:uiPriority w:val="99"/>
    <w:rsid w:val="00E0334F"/>
    <w:pPr>
      <w:tabs>
        <w:tab w:val="left" w:pos="361"/>
      </w:tabs>
      <w:ind w:leftChars="200" w:left="361" w:hangingChars="200" w:hanging="200"/>
    </w:pPr>
  </w:style>
  <w:style w:type="paragraph" w:customStyle="1" w:styleId="BodyTextIndent31">
    <w:name w:val="Body Text Indent 31"/>
    <w:basedOn w:val="Normal"/>
    <w:link w:val="BodyTextIndent3Char"/>
    <w:uiPriority w:val="99"/>
    <w:rsid w:val="00E0334F"/>
    <w:pPr>
      <w:spacing w:after="120"/>
      <w:ind w:left="360"/>
    </w:pPr>
    <w:rPr>
      <w:sz w:val="16"/>
      <w:szCs w:val="16"/>
    </w:rPr>
  </w:style>
  <w:style w:type="paragraph" w:customStyle="1" w:styleId="StyleTOC1Left05chHanging156ch">
    <w:name w:val="Style TOC 1 + Left:  0.5 ch Hanging:  1.56 ch"/>
    <w:basedOn w:val="TOC1"/>
    <w:uiPriority w:val="99"/>
    <w:rsid w:val="00E0334F"/>
    <w:pPr>
      <w:ind w:left="345" w:hanging="235"/>
    </w:pPr>
    <w:rPr>
      <w:sz w:val="10"/>
      <w:szCs w:val="10"/>
    </w:rPr>
  </w:style>
  <w:style w:type="paragraph" w:customStyle="1" w:styleId="ItemList">
    <w:name w:val="Item List"/>
    <w:basedOn w:val="Normal"/>
    <w:link w:val="ItemListChar"/>
    <w:uiPriority w:val="99"/>
    <w:rsid w:val="00E0334F"/>
    <w:pPr>
      <w:widowControl/>
      <w:tabs>
        <w:tab w:val="left" w:pos="170"/>
      </w:tabs>
      <w:spacing w:before="40" w:after="40" w:line="120" w:lineRule="atLeast"/>
      <w:ind w:left="170" w:hanging="170"/>
      <w:jc w:val="left"/>
    </w:pPr>
    <w:rPr>
      <w:rFonts w:ascii="FrutigerNext LT Light" w:eastAsia="STXihei" w:hAnsi="FrutigerNext LT Light"/>
      <w:sz w:val="13"/>
      <w:szCs w:val="13"/>
    </w:rPr>
  </w:style>
  <w:style w:type="paragraph" w:customStyle="1" w:styleId="Bodytext3">
    <w:name w:val="Bodytext3"/>
    <w:basedOn w:val="BodyText-Items"/>
    <w:link w:val="Bodytext3Char"/>
    <w:uiPriority w:val="99"/>
    <w:rsid w:val="00E0334F"/>
    <w:pPr>
      <w:ind w:left="288"/>
    </w:pPr>
  </w:style>
  <w:style w:type="paragraph" w:customStyle="1" w:styleId="Body-text-3">
    <w:name w:val="Body-text-3"/>
    <w:basedOn w:val="BodyText-Items"/>
    <w:uiPriority w:val="99"/>
    <w:rsid w:val="00E0334F"/>
    <w:pPr>
      <w:ind w:left="562"/>
    </w:pPr>
  </w:style>
  <w:style w:type="paragraph" w:customStyle="1" w:styleId="Access-Func-3">
    <w:name w:val="Access-Func-3"/>
    <w:basedOn w:val="Access-Func-exp1"/>
    <w:uiPriority w:val="99"/>
    <w:rsid w:val="00E0334F"/>
    <w:pPr>
      <w:ind w:left="562"/>
    </w:pPr>
    <w:rPr>
      <w:b/>
    </w:rPr>
  </w:style>
  <w:style w:type="paragraph" w:customStyle="1" w:styleId="bodytext4">
    <w:name w:val="bodytext4"/>
    <w:basedOn w:val="BodyText-Items"/>
    <w:link w:val="bodytext4Char"/>
    <w:uiPriority w:val="99"/>
    <w:rsid w:val="00E0334F"/>
    <w:pPr>
      <w:jc w:val="left"/>
    </w:pPr>
  </w:style>
  <w:style w:type="paragraph" w:customStyle="1" w:styleId="CharCharCharCharCharCharChar">
    <w:name w:val="Char Char Char Char Char Char Char 字元 字元"/>
    <w:basedOn w:val="Normal"/>
    <w:uiPriority w:val="99"/>
    <w:rsid w:val="00E0334F"/>
    <w:pPr>
      <w:widowControl/>
      <w:snapToGrid/>
      <w:spacing w:before="0" w:after="160" w:line="240" w:lineRule="exact"/>
      <w:ind w:left="0" w:firstLine="0"/>
      <w:jc w:val="left"/>
    </w:pPr>
    <w:rPr>
      <w:rFonts w:ascii="FrutigerNext LT Light" w:eastAsia="STXihei" w:hAnsi="FrutigerNext LT Light" w:cs="Arial"/>
      <w:sz w:val="13"/>
      <w:szCs w:val="13"/>
    </w:rPr>
  </w:style>
  <w:style w:type="paragraph" w:styleId="TOC2">
    <w:name w:val="toc 2"/>
    <w:basedOn w:val="BodyText31"/>
    <w:next w:val="BodyText31"/>
    <w:uiPriority w:val="99"/>
    <w:rsid w:val="00E0334F"/>
    <w:pPr>
      <w:tabs>
        <w:tab w:val="right" w:pos="486"/>
        <w:tab w:val="right" w:leader="dot" w:pos="3267"/>
      </w:tabs>
      <w:spacing w:before="0" w:after="0"/>
      <w:ind w:left="302" w:right="-393" w:hanging="194"/>
      <w:jc w:val="left"/>
    </w:pPr>
    <w:rPr>
      <w:iCs/>
      <w:shadow w:val="0"/>
      <w:sz w:val="11"/>
      <w:szCs w:val="11"/>
    </w:rPr>
  </w:style>
  <w:style w:type="paragraph" w:styleId="TOC9">
    <w:name w:val="toc 9"/>
    <w:basedOn w:val="Normal"/>
    <w:next w:val="Normal"/>
    <w:uiPriority w:val="99"/>
    <w:rsid w:val="00E0334F"/>
    <w:pPr>
      <w:widowControl/>
      <w:snapToGrid/>
      <w:spacing w:before="0" w:after="0"/>
      <w:ind w:left="1920" w:firstLine="0"/>
      <w:jc w:val="left"/>
    </w:pPr>
    <w:rPr>
      <w:rFonts w:ascii="Times New Roman" w:hAnsi="Times New Roman"/>
      <w:kern w:val="0"/>
      <w:sz w:val="24"/>
      <w:lang w:eastAsia="en-US"/>
    </w:rPr>
  </w:style>
  <w:style w:type="paragraph" w:customStyle="1" w:styleId="AccessFunction">
    <w:name w:val="AccessFunction"/>
    <w:basedOn w:val="Normal"/>
    <w:link w:val="AccessFunctionChar"/>
    <w:uiPriority w:val="99"/>
    <w:rsid w:val="00E0334F"/>
    <w:pPr>
      <w:spacing w:before="60" w:after="120"/>
      <w:ind w:left="432" w:firstLine="0"/>
    </w:pPr>
    <w:rPr>
      <w:rFonts w:ascii="Helvetica Neue" w:hAnsi="Helvetica Neue" w:cs="Arial"/>
      <w:b/>
      <w:color w:val="000000"/>
      <w:sz w:val="24"/>
    </w:rPr>
  </w:style>
  <w:style w:type="paragraph" w:customStyle="1" w:styleId="Default">
    <w:name w:val="Default"/>
    <w:uiPriority w:val="99"/>
    <w:rsid w:val="00E0334F"/>
    <w:pPr>
      <w:widowControl w:val="0"/>
      <w:autoSpaceDE w:val="0"/>
      <w:autoSpaceDN w:val="0"/>
      <w:adjustRightInd w:val="0"/>
      <w:spacing w:before="240" w:after="240"/>
      <w:ind w:left="892" w:hanging="446"/>
      <w:jc w:val="both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StyleHeading1Right01Before6ptAfter3ptTop">
    <w:name w:val="Style Heading 1 + Right:  0.1&quot; Before:  6 pt After:  3 pt Top: (..."/>
    <w:basedOn w:val="Heading1"/>
    <w:uiPriority w:val="99"/>
    <w:rsid w:val="00E0334F"/>
    <w:pPr>
      <w:numPr>
        <w:numId w:val="0"/>
      </w:numPr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spacing w:before="120" w:after="60"/>
      <w:ind w:right="144"/>
    </w:pPr>
    <w:rPr>
      <w:rFonts w:cs="Times New Roman"/>
      <w:szCs w:val="20"/>
    </w:rPr>
  </w:style>
  <w:style w:type="paragraph" w:customStyle="1" w:styleId="bodytext1">
    <w:name w:val="bodytext1"/>
    <w:basedOn w:val="Body-text-3"/>
    <w:uiPriority w:val="99"/>
    <w:rsid w:val="00E0334F"/>
    <w:pPr>
      <w:ind w:left="432"/>
    </w:pPr>
  </w:style>
  <w:style w:type="paragraph" w:customStyle="1" w:styleId="Style2">
    <w:name w:val="Style2"/>
    <w:basedOn w:val="numberfollow"/>
    <w:uiPriority w:val="99"/>
    <w:rsid w:val="00E0334F"/>
  </w:style>
  <w:style w:type="paragraph" w:customStyle="1" w:styleId="DocumentMap1">
    <w:name w:val="Document Map1"/>
    <w:basedOn w:val="Normal"/>
    <w:link w:val="DocumentMapChar"/>
    <w:uiPriority w:val="99"/>
    <w:rsid w:val="00E0334F"/>
    <w:rPr>
      <w:rFonts w:ascii="SimSun"/>
      <w:sz w:val="18"/>
      <w:szCs w:val="18"/>
    </w:rPr>
  </w:style>
  <w:style w:type="paragraph" w:customStyle="1" w:styleId="Access-func-0">
    <w:name w:val="Access-func-0"/>
    <w:basedOn w:val="AccessFunc1"/>
    <w:uiPriority w:val="99"/>
    <w:rsid w:val="00E0334F"/>
    <w:pPr>
      <w:ind w:left="288"/>
    </w:pPr>
  </w:style>
  <w:style w:type="paragraph" w:styleId="TOC7">
    <w:name w:val="toc 7"/>
    <w:basedOn w:val="Normal"/>
    <w:next w:val="Normal"/>
    <w:uiPriority w:val="99"/>
    <w:rsid w:val="00E0334F"/>
    <w:pPr>
      <w:widowControl/>
      <w:snapToGrid/>
      <w:spacing w:before="0" w:after="0"/>
      <w:ind w:left="1440" w:firstLine="0"/>
      <w:jc w:val="left"/>
    </w:pPr>
    <w:rPr>
      <w:rFonts w:ascii="Times New Roman" w:hAnsi="Times New Roman"/>
      <w:kern w:val="0"/>
      <w:sz w:val="24"/>
      <w:lang w:eastAsia="en-US"/>
    </w:rPr>
  </w:style>
  <w:style w:type="paragraph" w:styleId="TOC4">
    <w:name w:val="toc 4"/>
    <w:basedOn w:val="Normal"/>
    <w:next w:val="Normal"/>
    <w:uiPriority w:val="99"/>
    <w:rsid w:val="00E0334F"/>
    <w:pPr>
      <w:widowControl/>
      <w:snapToGrid/>
      <w:spacing w:before="0" w:after="0"/>
      <w:ind w:left="720" w:firstLine="0"/>
      <w:jc w:val="left"/>
    </w:pPr>
    <w:rPr>
      <w:rFonts w:ascii="Times New Roman" w:hAnsi="Times New Roman"/>
      <w:kern w:val="0"/>
      <w:sz w:val="24"/>
      <w:lang w:eastAsia="en-US"/>
    </w:rPr>
  </w:style>
  <w:style w:type="paragraph" w:customStyle="1" w:styleId="numberfollow">
    <w:name w:val="numberfollow"/>
    <w:basedOn w:val="Number1"/>
    <w:uiPriority w:val="99"/>
    <w:rsid w:val="00E0334F"/>
    <w:pPr>
      <w:ind w:firstLine="0"/>
    </w:pPr>
  </w:style>
  <w:style w:type="paragraph" w:customStyle="1" w:styleId="Number1">
    <w:name w:val="Number1"/>
    <w:basedOn w:val="bodytext4"/>
    <w:link w:val="Number1Char"/>
    <w:uiPriority w:val="99"/>
    <w:rsid w:val="00E0334F"/>
    <w:pPr>
      <w:ind w:left="576" w:hanging="144"/>
    </w:pPr>
  </w:style>
  <w:style w:type="paragraph" w:customStyle="1" w:styleId="List31">
    <w:name w:val="List 31"/>
    <w:basedOn w:val="Normal"/>
    <w:uiPriority w:val="99"/>
    <w:rsid w:val="00E0334F"/>
    <w:pPr>
      <w:ind w:leftChars="400" w:left="100" w:hangingChars="200" w:hanging="200"/>
      <w:jc w:val="left"/>
    </w:pPr>
  </w:style>
  <w:style w:type="paragraph" w:customStyle="1" w:styleId="access-func3">
    <w:name w:val="access-func3"/>
    <w:basedOn w:val="AccessFunc1"/>
    <w:uiPriority w:val="99"/>
    <w:rsid w:val="00E0334F"/>
    <w:pPr>
      <w:spacing w:before="120"/>
      <w:ind w:left="504"/>
    </w:pPr>
  </w:style>
  <w:style w:type="paragraph" w:customStyle="1" w:styleId="StyleHeading1Before6ptAfter6pt">
    <w:name w:val="Style Heading 1 + Before:  6 pt After:  6 pt"/>
    <w:basedOn w:val="Heading1"/>
    <w:uiPriority w:val="99"/>
    <w:rsid w:val="00E0334F"/>
    <w:pPr>
      <w:numPr>
        <w:numId w:val="0"/>
      </w:numPr>
      <w:spacing w:before="120" w:after="120"/>
    </w:pPr>
    <w:rPr>
      <w:rFonts w:ascii="Helvetica Neue" w:hAnsi="Helvetica Neue" w:cs="Times New Roman"/>
      <w:szCs w:val="20"/>
    </w:rPr>
  </w:style>
  <w:style w:type="paragraph" w:customStyle="1" w:styleId="StyleHeading1After6pt">
    <w:name w:val="Style Heading 1 + After:  6 pt"/>
    <w:basedOn w:val="Heading1"/>
    <w:uiPriority w:val="99"/>
    <w:rsid w:val="00E0334F"/>
    <w:pPr>
      <w:numPr>
        <w:numId w:val="0"/>
      </w:numPr>
      <w:spacing w:after="120"/>
    </w:pPr>
    <w:rPr>
      <w:rFonts w:ascii="Helvetica Neue" w:hAnsi="Helvetica Neue" w:cs="Times New Roman"/>
      <w:szCs w:val="20"/>
    </w:rPr>
  </w:style>
  <w:style w:type="paragraph" w:customStyle="1" w:styleId="Access-Func-exp1">
    <w:name w:val="Access-Func-exp1"/>
    <w:basedOn w:val="BodyText-Items"/>
    <w:link w:val="Access-Func-exp1Char"/>
    <w:uiPriority w:val="99"/>
    <w:rsid w:val="00E0334F"/>
  </w:style>
  <w:style w:type="paragraph" w:customStyle="1" w:styleId="List1">
    <w:name w:val="List1"/>
    <w:basedOn w:val="Normal"/>
    <w:uiPriority w:val="99"/>
    <w:rsid w:val="00E0334F"/>
    <w:pPr>
      <w:ind w:left="200" w:hangingChars="200" w:hanging="200"/>
      <w:jc w:val="left"/>
    </w:pPr>
  </w:style>
  <w:style w:type="paragraph" w:customStyle="1" w:styleId="NormalBold">
    <w:name w:val="Normal + Bold"/>
    <w:basedOn w:val="NormalBold0"/>
    <w:link w:val="NormalBoldChar"/>
    <w:uiPriority w:val="99"/>
    <w:rsid w:val="00E0334F"/>
    <w:rPr>
      <w:sz w:val="24"/>
    </w:rPr>
  </w:style>
  <w:style w:type="paragraph" w:customStyle="1" w:styleId="StyleHeading1NotBold">
    <w:name w:val="Style Heading 1 + Not Bold"/>
    <w:basedOn w:val="Heading1"/>
    <w:link w:val="StyleHeading1NotBoldChar"/>
    <w:uiPriority w:val="99"/>
    <w:rsid w:val="00E0334F"/>
    <w:pPr>
      <w:numPr>
        <w:numId w:val="0"/>
      </w:numPr>
    </w:pPr>
  </w:style>
  <w:style w:type="character" w:styleId="CommentReference">
    <w:name w:val="annotation reference"/>
    <w:basedOn w:val="DefaultParagraphFont"/>
    <w:uiPriority w:val="99"/>
    <w:semiHidden/>
    <w:rsid w:val="00D25BE1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semiHidden/>
    <w:rsid w:val="00D25BE1"/>
    <w:pPr>
      <w:jc w:val="both"/>
    </w:pPr>
    <w:rPr>
      <w:b/>
      <w:bCs/>
    </w:rPr>
  </w:style>
  <w:style w:type="character" w:customStyle="1" w:styleId="CommentSubjectChar2">
    <w:name w:val="Comment Subject Char2"/>
    <w:basedOn w:val="CommentTextChar1"/>
    <w:link w:val="CommentSubject"/>
    <w:uiPriority w:val="99"/>
    <w:semiHidden/>
    <w:locked/>
    <w:rsid w:val="00F05B9A"/>
    <w:rPr>
      <w:b/>
      <w:bCs/>
    </w:rPr>
  </w:style>
  <w:style w:type="paragraph" w:customStyle="1" w:styleId="Number-Follow">
    <w:name w:val="Number-Follow"/>
    <w:basedOn w:val="Number1"/>
    <w:autoRedefine/>
    <w:uiPriority w:val="99"/>
    <w:rsid w:val="00EB2A7D"/>
    <w:pPr>
      <w:ind w:left="558" w:firstLine="9"/>
    </w:pPr>
    <w:rPr>
      <w:rFonts w:ascii="Calibri" w:hAnsi="Calibri"/>
    </w:rPr>
  </w:style>
  <w:style w:type="paragraph" w:customStyle="1" w:styleId="Stylebodytext4DarkBlueLeft02">
    <w:name w:val="Style bodytext4 + Dark Blue Left:  0.2&quot;"/>
    <w:basedOn w:val="bodytext4"/>
    <w:uiPriority w:val="99"/>
    <w:rsid w:val="00954C8E"/>
    <w:pPr>
      <w:ind w:left="288"/>
    </w:pPr>
    <w:rPr>
      <w:shadow w:val="0"/>
      <w:color w:val="000080"/>
      <w:szCs w:val="20"/>
    </w:rPr>
  </w:style>
  <w:style w:type="paragraph" w:customStyle="1" w:styleId="Guideline">
    <w:name w:val="Guideline"/>
    <w:basedOn w:val="BodyText-0"/>
    <w:autoRedefine/>
    <w:uiPriority w:val="99"/>
    <w:rsid w:val="00E410DA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333399"/>
      <w:spacing w:before="60" w:after="60"/>
    </w:pPr>
    <w:rPr>
      <w:b/>
      <w:color w:val="FFFFFF"/>
    </w:rPr>
  </w:style>
  <w:style w:type="paragraph" w:customStyle="1" w:styleId="StyleNumber1Bold">
    <w:name w:val="Style Number1 + Bold"/>
    <w:basedOn w:val="Number1"/>
    <w:link w:val="StyleNumber1BoldChar"/>
    <w:uiPriority w:val="99"/>
    <w:rsid w:val="00973A18"/>
    <w:rPr>
      <w:b/>
      <w:bCs/>
    </w:rPr>
  </w:style>
  <w:style w:type="character" w:customStyle="1" w:styleId="Number1Char">
    <w:name w:val="Number1 Char"/>
    <w:basedOn w:val="bodytext4Char"/>
    <w:link w:val="Number1"/>
    <w:uiPriority w:val="99"/>
    <w:locked/>
    <w:rsid w:val="00973A18"/>
    <w:rPr>
      <w:rFonts w:eastAsia="SimSun"/>
      <w:lang w:bidi="ar-SA"/>
    </w:rPr>
  </w:style>
  <w:style w:type="character" w:customStyle="1" w:styleId="StyleNumber1BoldChar">
    <w:name w:val="Style Number1 + Bold Char"/>
    <w:basedOn w:val="Number1Char"/>
    <w:link w:val="StyleNumber1Bold"/>
    <w:uiPriority w:val="99"/>
    <w:locked/>
    <w:rsid w:val="00973A18"/>
    <w:rPr>
      <w:b/>
      <w:bCs/>
    </w:rPr>
  </w:style>
  <w:style w:type="paragraph" w:customStyle="1" w:styleId="Stylebodytext4IndigoNotShadowLeft02Before0pt">
    <w:name w:val="Style bodytext4 + Indigo Not Shadow Left:  0.2&quot; Before:  0 pt"/>
    <w:basedOn w:val="bodytext4"/>
    <w:uiPriority w:val="99"/>
    <w:rsid w:val="00A710E7"/>
    <w:pPr>
      <w:spacing w:before="0"/>
      <w:ind w:left="288"/>
    </w:pPr>
    <w:rPr>
      <w:shadow w:val="0"/>
      <w:color w:val="333399"/>
      <w:szCs w:val="20"/>
    </w:rPr>
  </w:style>
  <w:style w:type="table" w:styleId="TableGrid">
    <w:name w:val="Table Grid"/>
    <w:basedOn w:val="TableNormal"/>
    <w:uiPriority w:val="99"/>
    <w:rsid w:val="00457E04"/>
    <w:pPr>
      <w:widowControl w:val="0"/>
      <w:snapToGrid w:val="0"/>
      <w:spacing w:before="240" w:after="240"/>
      <w:ind w:left="892" w:hanging="446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odyText-3LatinCalibri">
    <w:name w:val="Style BodyText-3 + (Latin) Calibri"/>
    <w:basedOn w:val="BodyText-3"/>
    <w:uiPriority w:val="99"/>
    <w:rsid w:val="002539CB"/>
    <w:pPr>
      <w:jc w:val="left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hyperlink" Target="mailto:Service.superfone@micromaxinfo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Sanjeev</dc:title>
  <dc:subject/>
  <dc:creator>daishengsheng</dc:creator>
  <cp:keywords/>
  <dc:description/>
  <cp:lastModifiedBy>S.Sanjeev Kumar</cp:lastModifiedBy>
  <cp:revision>19</cp:revision>
  <cp:lastPrinted>2013-03-06T06:44:00Z</cp:lastPrinted>
  <dcterms:created xsi:type="dcterms:W3CDTF">2012-12-06T07:04:00Z</dcterms:created>
  <dcterms:modified xsi:type="dcterms:W3CDTF">2013-03-08T09:03:00Z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